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Referencakrajnjebiljeke"/>
          <w:rFonts w:ascii="Verdana" w:hAnsi="Verdana" w:cs="Arial"/>
          <w:b/>
          <w:color w:val="002060"/>
          <w:sz w:val="36"/>
          <w:szCs w:val="36"/>
          <w:lang w:val="en-GB"/>
        </w:rPr>
        <w:endnoteReference w:id="1"/>
      </w:r>
    </w:p>
    <w:p w14:paraId="0AA13AFF" w14:textId="2C20BE9D" w:rsidR="00D97FE7" w:rsidRPr="00F36672" w:rsidRDefault="00D97FE7" w:rsidP="00D97FE7">
      <w:pPr>
        <w:pStyle w:val="Tekstkomentara"/>
        <w:tabs>
          <w:tab w:val="left" w:pos="2552"/>
          <w:tab w:val="left" w:pos="3686"/>
          <w:tab w:val="left" w:pos="5954"/>
        </w:tabs>
        <w:rPr>
          <w:rFonts w:ascii="Verdana" w:hAnsi="Verdana" w:cs="Calibri"/>
          <w:color w:val="FF0000"/>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36672">
        <w:rPr>
          <w:rFonts w:ascii="Verdana" w:hAnsi="Verdana" w:cs="Calibri"/>
          <w:i/>
          <w:color w:val="FF0000"/>
          <w:lang w:val="en-GB"/>
        </w:rPr>
        <w:t>[day/month/year]</w:t>
      </w:r>
      <w:r w:rsidRPr="00F36672">
        <w:rPr>
          <w:rFonts w:ascii="Verdana" w:hAnsi="Verdana" w:cs="Calibri"/>
          <w:color w:val="FF0000"/>
          <w:lang w:val="en-GB"/>
        </w:rPr>
        <w:tab/>
        <w:t xml:space="preserve">till </w:t>
      </w:r>
      <w:r w:rsidRPr="00F36672">
        <w:rPr>
          <w:rFonts w:ascii="Verdana" w:hAnsi="Verdana" w:cs="Calibri"/>
          <w:i/>
          <w:color w:val="FF0000"/>
          <w:lang w:val="en-GB"/>
        </w:rPr>
        <w:t>[day/month/year]</w:t>
      </w:r>
    </w:p>
    <w:p w14:paraId="5D72C547" w14:textId="67196DC7"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w:t>
      </w:r>
      <w:r w:rsidRPr="00F36672">
        <w:rPr>
          <w:rFonts w:ascii="Verdana" w:hAnsi="Verdana" w:cs="Calibri"/>
          <w:color w:val="FF0000"/>
          <w:lang w:val="en-GB"/>
        </w:rPr>
        <w:t>…………………</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8"/>
        <w:gridCol w:w="2167"/>
        <w:gridCol w:w="2277"/>
        <w:gridCol w:w="2130"/>
      </w:tblGrid>
      <w:tr w:rsidR="00377526" w:rsidRPr="007673FA" w14:paraId="5D72C54D" w14:textId="77777777" w:rsidTr="00526FE9">
        <w:trPr>
          <w:trHeight w:val="334"/>
        </w:trPr>
        <w:tc>
          <w:tcPr>
            <w:tcW w:w="2232" w:type="dxa"/>
            <w:shd w:val="clear" w:color="auto" w:fill="FFFFFF"/>
          </w:tcPr>
          <w:p w14:paraId="5D72C549" w14:textId="3540BCD1" w:rsidR="00377526" w:rsidRPr="00F36672" w:rsidRDefault="00377526" w:rsidP="00A07EA6">
            <w:pPr>
              <w:ind w:right="-993"/>
              <w:jc w:val="left"/>
              <w:rPr>
                <w:rFonts w:ascii="Verdana" w:hAnsi="Verdana" w:cs="Arial"/>
                <w:color w:val="FF0000"/>
                <w:sz w:val="20"/>
                <w:lang w:val="is-IS"/>
              </w:rPr>
            </w:pPr>
            <w:r w:rsidRPr="00F36672">
              <w:rPr>
                <w:rFonts w:ascii="Verdana" w:hAnsi="Verdana" w:cs="Arial"/>
                <w:color w:val="FF0000"/>
                <w:sz w:val="20"/>
                <w:lang w:val="en-GB"/>
              </w:rPr>
              <w:t>Last name</w:t>
            </w:r>
            <w:r w:rsidR="00DB714F" w:rsidRPr="00F36672">
              <w:rPr>
                <w:rFonts w:ascii="Verdana" w:hAnsi="Verdana" w:cs="Arial"/>
                <w:color w:val="FF0000"/>
                <w:sz w:val="20"/>
                <w:lang w:val="en-GB"/>
              </w:rPr>
              <w:t xml:space="preserve"> </w:t>
            </w:r>
            <w:r w:rsidR="00DB714F" w:rsidRPr="00F36672">
              <w:rPr>
                <w:rFonts w:ascii="Verdana" w:hAnsi="Verdana" w:cs="Arial"/>
                <w:color w:val="FF0000"/>
                <w:sz w:val="20"/>
                <w:lang w:val="is-IS"/>
              </w:rPr>
              <w:t>(s)</w:t>
            </w:r>
          </w:p>
        </w:tc>
        <w:tc>
          <w:tcPr>
            <w:tcW w:w="2232" w:type="dxa"/>
            <w:shd w:val="clear" w:color="auto" w:fill="FFFFFF"/>
          </w:tcPr>
          <w:p w14:paraId="5D72C54A" w14:textId="77777777" w:rsidR="00377526" w:rsidRPr="00F36672" w:rsidRDefault="00377526" w:rsidP="00A07EA6">
            <w:pPr>
              <w:ind w:right="-993"/>
              <w:jc w:val="left"/>
              <w:rPr>
                <w:rFonts w:ascii="Verdana" w:hAnsi="Verdana" w:cs="Arial"/>
                <w:b/>
                <w:sz w:val="20"/>
                <w:lang w:val="en-GB"/>
              </w:rPr>
            </w:pPr>
          </w:p>
        </w:tc>
        <w:tc>
          <w:tcPr>
            <w:tcW w:w="2307" w:type="dxa"/>
            <w:shd w:val="clear" w:color="auto" w:fill="FFFFFF"/>
          </w:tcPr>
          <w:p w14:paraId="5D72C54B" w14:textId="0F985E11" w:rsidR="00377526" w:rsidRPr="00F36672" w:rsidRDefault="00377526" w:rsidP="00A07EA6">
            <w:pPr>
              <w:ind w:right="-993"/>
              <w:jc w:val="left"/>
              <w:rPr>
                <w:rFonts w:ascii="Verdana" w:hAnsi="Verdana" w:cs="Arial"/>
                <w:color w:val="FF0000"/>
                <w:sz w:val="20"/>
                <w:lang w:val="en-GB"/>
              </w:rPr>
            </w:pPr>
            <w:r w:rsidRPr="00F36672">
              <w:rPr>
                <w:rFonts w:ascii="Verdana" w:hAnsi="Verdana" w:cs="Arial"/>
                <w:color w:val="FF0000"/>
                <w:sz w:val="20"/>
                <w:lang w:val="en-GB"/>
              </w:rPr>
              <w:t>First name</w:t>
            </w:r>
            <w:r w:rsidR="009578BC" w:rsidRPr="00F36672">
              <w:rPr>
                <w:rFonts w:ascii="Verdana" w:hAnsi="Verdana" w:cs="Arial"/>
                <w:color w:val="FF0000"/>
                <w:sz w:val="20"/>
                <w:lang w:val="en-GB"/>
              </w:rPr>
              <w:t xml:space="preserve"> </w:t>
            </w:r>
            <w:r w:rsidR="00DB714F" w:rsidRPr="00F36672">
              <w:rPr>
                <w:rFonts w:ascii="Verdana" w:hAnsi="Verdana" w:cs="Arial"/>
                <w:color w:val="FF0000"/>
                <w:sz w:val="20"/>
                <w:lang w:val="en-GB"/>
              </w:rPr>
              <w:t>(s)</w:t>
            </w:r>
          </w:p>
        </w:tc>
        <w:tc>
          <w:tcPr>
            <w:tcW w:w="2157" w:type="dxa"/>
            <w:shd w:val="clear" w:color="auto" w:fill="FFFFFF"/>
          </w:tcPr>
          <w:p w14:paraId="5D72C54C" w14:textId="77777777" w:rsidR="00377526" w:rsidRPr="00F36672" w:rsidRDefault="00377526" w:rsidP="00A07EA6">
            <w:pPr>
              <w:ind w:right="-993"/>
              <w:jc w:val="center"/>
              <w:rPr>
                <w:rFonts w:ascii="Verdana" w:hAnsi="Verdana" w:cs="Arial"/>
                <w:b/>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F36672" w:rsidRDefault="00377526" w:rsidP="00A07EA6">
            <w:pPr>
              <w:ind w:right="-993"/>
              <w:jc w:val="left"/>
              <w:rPr>
                <w:rFonts w:ascii="Verdana" w:hAnsi="Verdana" w:cs="Arial"/>
                <w:color w:val="FF0000"/>
                <w:sz w:val="20"/>
                <w:lang w:val="en-GB"/>
              </w:rPr>
            </w:pPr>
            <w:r w:rsidRPr="00F36672">
              <w:rPr>
                <w:rFonts w:ascii="Verdana" w:hAnsi="Verdana" w:cs="Arial"/>
                <w:color w:val="FF0000"/>
                <w:sz w:val="20"/>
                <w:lang w:val="en-GB"/>
              </w:rPr>
              <w:t>Seniority</w:t>
            </w:r>
            <w:r w:rsidRPr="00F36672">
              <w:rPr>
                <w:rStyle w:val="Referencakrajnjebiljeke"/>
                <w:rFonts w:ascii="Verdana" w:hAnsi="Verdana" w:cs="Arial"/>
                <w:color w:val="FF0000"/>
                <w:sz w:val="20"/>
                <w:lang w:val="en-GB"/>
              </w:rPr>
              <w:endnoteReference w:id="2"/>
            </w:r>
          </w:p>
        </w:tc>
        <w:tc>
          <w:tcPr>
            <w:tcW w:w="2232" w:type="dxa"/>
            <w:shd w:val="clear" w:color="auto" w:fill="FFFFFF"/>
          </w:tcPr>
          <w:p w14:paraId="5D72C54F" w14:textId="77777777" w:rsidR="00377526" w:rsidRPr="00F36672" w:rsidRDefault="00377526" w:rsidP="00A07EA6">
            <w:pPr>
              <w:ind w:right="-993"/>
              <w:jc w:val="left"/>
              <w:rPr>
                <w:rFonts w:ascii="Verdana" w:hAnsi="Verdana" w:cs="Arial"/>
                <w:sz w:val="20"/>
                <w:lang w:val="en-GB"/>
              </w:rPr>
            </w:pPr>
          </w:p>
        </w:tc>
        <w:tc>
          <w:tcPr>
            <w:tcW w:w="2307" w:type="dxa"/>
            <w:shd w:val="clear" w:color="auto" w:fill="FFFFFF"/>
          </w:tcPr>
          <w:p w14:paraId="5D72C550" w14:textId="77777777" w:rsidR="00377526" w:rsidRPr="00F36672" w:rsidRDefault="00377526" w:rsidP="00A07EA6">
            <w:pPr>
              <w:ind w:right="-993"/>
              <w:jc w:val="left"/>
              <w:rPr>
                <w:rFonts w:ascii="Verdana" w:hAnsi="Verdana" w:cs="Arial"/>
                <w:color w:val="FF0000"/>
                <w:sz w:val="20"/>
                <w:lang w:val="en-GB"/>
              </w:rPr>
            </w:pPr>
            <w:r w:rsidRPr="00F36672">
              <w:rPr>
                <w:rFonts w:ascii="Verdana" w:hAnsi="Verdana" w:cs="Arial"/>
                <w:color w:val="FF0000"/>
                <w:sz w:val="20"/>
                <w:lang w:val="en-GB"/>
              </w:rPr>
              <w:t>Nationality</w:t>
            </w:r>
            <w:r w:rsidRPr="00F36672">
              <w:rPr>
                <w:rStyle w:val="Referencakrajnjebiljeke"/>
                <w:rFonts w:ascii="Verdana" w:hAnsi="Verdana" w:cs="Calibri"/>
                <w:color w:val="FF0000"/>
                <w:sz w:val="20"/>
                <w:lang w:val="en-GB"/>
              </w:rPr>
              <w:endnoteReference w:id="3"/>
            </w:r>
          </w:p>
        </w:tc>
        <w:tc>
          <w:tcPr>
            <w:tcW w:w="2157" w:type="dxa"/>
            <w:shd w:val="clear" w:color="auto" w:fill="FFFFFF"/>
          </w:tcPr>
          <w:p w14:paraId="5D72C551" w14:textId="77777777" w:rsidR="00377526" w:rsidRPr="00F36672"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F36672" w:rsidRDefault="00377526" w:rsidP="00A07EA6">
            <w:pPr>
              <w:ind w:right="-993"/>
              <w:jc w:val="left"/>
              <w:rPr>
                <w:rFonts w:ascii="Verdana" w:hAnsi="Verdana" w:cs="Arial"/>
                <w:color w:val="FF0000"/>
                <w:sz w:val="20"/>
                <w:lang w:val="en-GB"/>
              </w:rPr>
            </w:pPr>
            <w:r w:rsidRPr="00F36672">
              <w:rPr>
                <w:rFonts w:ascii="Verdana" w:hAnsi="Verdana" w:cs="Arial"/>
                <w:color w:val="FF0000"/>
                <w:sz w:val="20"/>
                <w:lang w:val="en-GB"/>
              </w:rPr>
              <w:t xml:space="preserve">Sex </w:t>
            </w:r>
            <w:r w:rsidRPr="00F36672">
              <w:rPr>
                <w:rFonts w:ascii="Verdana" w:hAnsi="Verdana" w:cs="Calibri"/>
                <w:color w:val="FF0000"/>
                <w:sz w:val="20"/>
                <w:lang w:val="en-GB"/>
              </w:rPr>
              <w:t>[</w:t>
            </w:r>
            <w:r w:rsidRPr="00F36672">
              <w:rPr>
                <w:rFonts w:ascii="Verdana" w:hAnsi="Verdana" w:cs="Calibri"/>
                <w:i/>
                <w:color w:val="FF0000"/>
                <w:sz w:val="20"/>
                <w:lang w:val="en-GB"/>
              </w:rPr>
              <w:t>M/F</w:t>
            </w:r>
            <w:r w:rsidRPr="00F36672">
              <w:rPr>
                <w:rFonts w:ascii="Verdana" w:hAnsi="Verdana" w:cs="Calibri"/>
                <w:color w:val="FF0000"/>
                <w:sz w:val="20"/>
                <w:lang w:val="en-GB"/>
              </w:rPr>
              <w:t>]</w:t>
            </w:r>
          </w:p>
        </w:tc>
        <w:tc>
          <w:tcPr>
            <w:tcW w:w="2232" w:type="dxa"/>
            <w:shd w:val="clear" w:color="auto" w:fill="FFFFFF"/>
          </w:tcPr>
          <w:p w14:paraId="5D72C554" w14:textId="77777777" w:rsidR="00377526" w:rsidRPr="00F36672" w:rsidRDefault="00377526" w:rsidP="00A07EA6">
            <w:pPr>
              <w:ind w:right="-993"/>
              <w:jc w:val="left"/>
              <w:rPr>
                <w:rFonts w:ascii="Verdana" w:hAnsi="Verdana" w:cs="Arial"/>
                <w:sz w:val="20"/>
                <w:lang w:val="en-GB"/>
              </w:rPr>
            </w:pPr>
          </w:p>
        </w:tc>
        <w:tc>
          <w:tcPr>
            <w:tcW w:w="2307" w:type="dxa"/>
            <w:shd w:val="clear" w:color="auto" w:fill="FFFFFF"/>
          </w:tcPr>
          <w:p w14:paraId="5D72C555" w14:textId="77777777" w:rsidR="00377526" w:rsidRPr="00F36672" w:rsidRDefault="00377526" w:rsidP="00A07EA6">
            <w:pPr>
              <w:ind w:right="-993"/>
              <w:jc w:val="left"/>
              <w:rPr>
                <w:rFonts w:ascii="Verdana" w:hAnsi="Verdana" w:cs="Arial"/>
                <w:b/>
                <w:color w:val="FF0000"/>
                <w:sz w:val="20"/>
                <w:lang w:val="en-GB"/>
              </w:rPr>
            </w:pPr>
            <w:r w:rsidRPr="00F36672">
              <w:rPr>
                <w:rFonts w:ascii="Verdana" w:hAnsi="Verdana" w:cs="Arial"/>
                <w:color w:val="FF0000"/>
                <w:sz w:val="20"/>
                <w:lang w:val="en-GB"/>
              </w:rPr>
              <w:t>Academic year</w:t>
            </w:r>
          </w:p>
        </w:tc>
        <w:tc>
          <w:tcPr>
            <w:tcW w:w="2157" w:type="dxa"/>
            <w:shd w:val="clear" w:color="auto" w:fill="FFFFFF"/>
          </w:tcPr>
          <w:p w14:paraId="5D72C556" w14:textId="571689E7" w:rsidR="00377526" w:rsidRPr="00F36672" w:rsidRDefault="00F36672" w:rsidP="00A07EA6">
            <w:pPr>
              <w:ind w:right="-993"/>
              <w:jc w:val="left"/>
              <w:rPr>
                <w:rFonts w:ascii="Verdana" w:hAnsi="Verdana" w:cs="Arial"/>
                <w:b/>
                <w:sz w:val="20"/>
                <w:lang w:val="en-GB"/>
              </w:rPr>
            </w:pPr>
            <w:r>
              <w:rPr>
                <w:rFonts w:ascii="Verdana" w:hAnsi="Verdana" w:cs="Arial"/>
                <w:sz w:val="20"/>
                <w:lang w:val="en-GB"/>
              </w:rPr>
              <w:t>2017/2018</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3DA3FD8A"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2"/>
        <w:gridCol w:w="2236"/>
        <w:gridCol w:w="2266"/>
        <w:gridCol w:w="2098"/>
      </w:tblGrid>
      <w:tr w:rsidR="00F36672" w:rsidRPr="007673FA" w14:paraId="0E20F045" w14:textId="77777777" w:rsidTr="00893D28">
        <w:trPr>
          <w:trHeight w:val="371"/>
        </w:trPr>
        <w:tc>
          <w:tcPr>
            <w:tcW w:w="2232" w:type="dxa"/>
            <w:shd w:val="clear" w:color="auto" w:fill="FFFFFF"/>
          </w:tcPr>
          <w:p w14:paraId="437F9CCE" w14:textId="77777777" w:rsidR="00F36672" w:rsidRPr="001264FF" w:rsidRDefault="00F36672" w:rsidP="00893D28">
            <w:pPr>
              <w:spacing w:after="0"/>
              <w:ind w:right="-993"/>
              <w:jc w:val="left"/>
              <w:rPr>
                <w:rFonts w:ascii="Verdana" w:hAnsi="Verdana" w:cs="Arial"/>
                <w:sz w:val="20"/>
                <w:lang w:val="en-GB"/>
              </w:rPr>
            </w:pPr>
            <w:r w:rsidRPr="0017282E">
              <w:rPr>
                <w:rFonts w:ascii="Verdana" w:hAnsi="Verdana" w:cs="Arial"/>
                <w:sz w:val="20"/>
                <w:lang w:val="en-GB"/>
              </w:rPr>
              <w:t>Name</w:t>
            </w:r>
          </w:p>
        </w:tc>
        <w:tc>
          <w:tcPr>
            <w:tcW w:w="6696" w:type="dxa"/>
            <w:gridSpan w:val="3"/>
            <w:shd w:val="clear" w:color="auto" w:fill="FFFFFF"/>
          </w:tcPr>
          <w:p w14:paraId="11AF5372" w14:textId="77777777" w:rsidR="00F36672" w:rsidRPr="007673FA" w:rsidRDefault="00F36672" w:rsidP="00893D28">
            <w:pPr>
              <w:ind w:right="-993"/>
              <w:jc w:val="left"/>
              <w:rPr>
                <w:rFonts w:ascii="Verdana" w:hAnsi="Verdana" w:cs="Arial"/>
                <w:b/>
                <w:color w:val="002060"/>
                <w:sz w:val="20"/>
                <w:lang w:val="en-GB"/>
              </w:rPr>
            </w:pPr>
            <w:r>
              <w:rPr>
                <w:rFonts w:ascii="Verdana" w:hAnsi="Verdana" w:cs="Arial"/>
                <w:b/>
                <w:color w:val="002060"/>
                <w:sz w:val="20"/>
                <w:lang w:val="en-GB"/>
              </w:rPr>
              <w:t>College Of Applied Sciences “Lavoslav Ružička” in Vukvar</w:t>
            </w:r>
          </w:p>
        </w:tc>
      </w:tr>
      <w:tr w:rsidR="00F36672" w:rsidRPr="007673FA" w14:paraId="19F997E1" w14:textId="77777777" w:rsidTr="00893D28">
        <w:trPr>
          <w:trHeight w:val="371"/>
        </w:trPr>
        <w:tc>
          <w:tcPr>
            <w:tcW w:w="2232" w:type="dxa"/>
            <w:shd w:val="clear" w:color="auto" w:fill="FFFFFF"/>
          </w:tcPr>
          <w:p w14:paraId="20AE2EDB" w14:textId="77777777" w:rsidR="00F36672" w:rsidRPr="001264FF" w:rsidRDefault="00F36672" w:rsidP="00893D28">
            <w:pPr>
              <w:spacing w:after="0"/>
              <w:ind w:right="-993"/>
              <w:jc w:val="left"/>
              <w:rPr>
                <w:rFonts w:ascii="Verdana" w:hAnsi="Verdana" w:cs="Arial"/>
                <w:sz w:val="20"/>
                <w:lang w:val="en-GB"/>
              </w:rPr>
            </w:pPr>
            <w:r w:rsidRPr="001264FF">
              <w:rPr>
                <w:rFonts w:ascii="Verdana" w:hAnsi="Verdana" w:cs="Arial"/>
                <w:sz w:val="20"/>
                <w:lang w:val="en-GB"/>
              </w:rPr>
              <w:t>Erasmus code</w:t>
            </w:r>
            <w:r>
              <w:rPr>
                <w:rStyle w:val="Referencakrajnjebiljeke"/>
                <w:rFonts w:ascii="Verdana" w:hAnsi="Verdana" w:cs="Arial"/>
                <w:sz w:val="20"/>
                <w:lang w:val="en-GB"/>
              </w:rPr>
              <w:endnoteReference w:id="4"/>
            </w:r>
            <w:r w:rsidRPr="001264FF">
              <w:rPr>
                <w:rFonts w:ascii="Verdana" w:hAnsi="Verdana" w:cs="Arial"/>
                <w:sz w:val="20"/>
                <w:lang w:val="en-GB"/>
              </w:rPr>
              <w:t xml:space="preserve"> </w:t>
            </w:r>
          </w:p>
          <w:p w14:paraId="55484C57" w14:textId="77777777" w:rsidR="00F36672" w:rsidRPr="005E466D" w:rsidRDefault="00F36672" w:rsidP="00893D28">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1A59C11" w14:textId="77777777" w:rsidR="00F36672" w:rsidRPr="007673FA" w:rsidRDefault="00F36672" w:rsidP="00893D28">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96118AF" w14:textId="77777777" w:rsidR="00F36672" w:rsidRPr="007673FA" w:rsidRDefault="00F36672" w:rsidP="00893D28">
            <w:pPr>
              <w:ind w:right="-993"/>
              <w:jc w:val="left"/>
              <w:rPr>
                <w:rFonts w:ascii="Verdana" w:hAnsi="Verdana" w:cs="Arial"/>
                <w:b/>
                <w:color w:val="002060"/>
                <w:sz w:val="20"/>
                <w:lang w:val="en-GB"/>
              </w:rPr>
            </w:pPr>
            <w:r>
              <w:rPr>
                <w:rFonts w:ascii="Verdana" w:hAnsi="Verdana" w:cs="Arial"/>
                <w:b/>
                <w:color w:val="002060"/>
                <w:sz w:val="20"/>
                <w:lang w:val="en-GB"/>
              </w:rPr>
              <w:t>HR VUKOVAR01</w:t>
            </w:r>
          </w:p>
        </w:tc>
        <w:tc>
          <w:tcPr>
            <w:tcW w:w="2268" w:type="dxa"/>
            <w:shd w:val="clear" w:color="auto" w:fill="FFFFFF"/>
          </w:tcPr>
          <w:p w14:paraId="7CFCC99D" w14:textId="77777777" w:rsidR="00F36672" w:rsidRPr="007673FA" w:rsidRDefault="00F36672" w:rsidP="00893D28">
            <w:pPr>
              <w:ind w:right="-993"/>
              <w:jc w:val="left"/>
              <w:rPr>
                <w:rFonts w:ascii="Verdana" w:hAnsi="Verdana" w:cs="Arial"/>
                <w:sz w:val="20"/>
                <w:lang w:val="en-GB"/>
              </w:rPr>
            </w:pPr>
            <w:r w:rsidRPr="00F36672">
              <w:rPr>
                <w:rFonts w:ascii="Verdana" w:hAnsi="Verdana" w:cs="Arial"/>
                <w:color w:val="FF0000"/>
                <w:sz w:val="20"/>
                <w:lang w:val="en-GB"/>
              </w:rPr>
              <w:t>Faculty/Department</w:t>
            </w:r>
          </w:p>
        </w:tc>
        <w:tc>
          <w:tcPr>
            <w:tcW w:w="2157" w:type="dxa"/>
            <w:shd w:val="clear" w:color="auto" w:fill="FFFFFF"/>
          </w:tcPr>
          <w:p w14:paraId="08CF764A" w14:textId="656380C3" w:rsidR="00F36672" w:rsidRPr="007673FA" w:rsidRDefault="00F36672" w:rsidP="00893D28">
            <w:pPr>
              <w:ind w:right="-993"/>
              <w:jc w:val="left"/>
              <w:rPr>
                <w:rFonts w:ascii="Verdana" w:hAnsi="Verdana" w:cs="Arial"/>
                <w:b/>
                <w:color w:val="002060"/>
                <w:sz w:val="20"/>
                <w:lang w:val="en-GB"/>
              </w:rPr>
            </w:pPr>
          </w:p>
        </w:tc>
      </w:tr>
      <w:tr w:rsidR="00F36672" w:rsidRPr="007673FA" w14:paraId="53C6E2C2" w14:textId="77777777" w:rsidTr="00893D28">
        <w:trPr>
          <w:trHeight w:val="559"/>
        </w:trPr>
        <w:tc>
          <w:tcPr>
            <w:tcW w:w="2232" w:type="dxa"/>
            <w:shd w:val="clear" w:color="auto" w:fill="FFFFFF"/>
          </w:tcPr>
          <w:p w14:paraId="17443F8C" w14:textId="77777777" w:rsidR="00F36672" w:rsidRPr="007673FA" w:rsidRDefault="00F36672" w:rsidP="00893D28">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3046A92A" w14:textId="77777777" w:rsidR="00F36672" w:rsidRPr="007673FA" w:rsidRDefault="00F36672" w:rsidP="00893D28">
            <w:pPr>
              <w:ind w:right="-993"/>
              <w:jc w:val="left"/>
              <w:rPr>
                <w:rFonts w:ascii="Verdana" w:hAnsi="Verdana" w:cs="Arial"/>
                <w:color w:val="002060"/>
                <w:sz w:val="20"/>
                <w:lang w:val="en-GB"/>
              </w:rPr>
            </w:pPr>
            <w:r>
              <w:rPr>
                <w:rFonts w:ascii="Verdana" w:hAnsi="Verdana" w:cs="Arial"/>
                <w:color w:val="002060"/>
                <w:sz w:val="20"/>
                <w:lang w:val="en-GB"/>
              </w:rPr>
              <w:t>Županijska 50</w:t>
            </w:r>
          </w:p>
        </w:tc>
        <w:tc>
          <w:tcPr>
            <w:tcW w:w="2268" w:type="dxa"/>
            <w:shd w:val="clear" w:color="auto" w:fill="FFFFFF"/>
          </w:tcPr>
          <w:p w14:paraId="21D478CA" w14:textId="77777777" w:rsidR="00F36672" w:rsidRPr="005E466D" w:rsidRDefault="00F36672" w:rsidP="00893D28">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erencakrajnjebiljeke"/>
                <w:rFonts w:ascii="Verdana" w:hAnsi="Verdana" w:cs="Arial"/>
                <w:sz w:val="20"/>
                <w:lang w:val="en-GB"/>
              </w:rPr>
              <w:endnoteReference w:id="5"/>
            </w:r>
          </w:p>
        </w:tc>
        <w:tc>
          <w:tcPr>
            <w:tcW w:w="2157" w:type="dxa"/>
            <w:shd w:val="clear" w:color="auto" w:fill="FFFFFF"/>
          </w:tcPr>
          <w:p w14:paraId="6F2AB0A0" w14:textId="77777777" w:rsidR="00F36672" w:rsidRPr="007673FA" w:rsidRDefault="00F36672" w:rsidP="00893D28">
            <w:pPr>
              <w:ind w:right="-993"/>
              <w:jc w:val="left"/>
              <w:rPr>
                <w:rFonts w:ascii="Verdana" w:hAnsi="Verdana" w:cs="Arial"/>
                <w:b/>
                <w:sz w:val="20"/>
                <w:lang w:val="en-GB"/>
              </w:rPr>
            </w:pPr>
            <w:r>
              <w:rPr>
                <w:rFonts w:ascii="Verdana" w:hAnsi="Verdana" w:cs="Arial"/>
                <w:b/>
                <w:sz w:val="20"/>
                <w:lang w:val="en-GB"/>
              </w:rPr>
              <w:t xml:space="preserve">Croatia </w:t>
            </w:r>
          </w:p>
        </w:tc>
      </w:tr>
      <w:tr w:rsidR="00F36672" w:rsidRPr="00E02718" w14:paraId="02CE9E8C" w14:textId="77777777" w:rsidTr="00893D28">
        <w:tc>
          <w:tcPr>
            <w:tcW w:w="4503" w:type="dxa"/>
            <w:gridSpan w:val="2"/>
            <w:shd w:val="clear" w:color="auto" w:fill="FFFFFF"/>
          </w:tcPr>
          <w:p w14:paraId="0FF61767" w14:textId="77777777" w:rsidR="00F36672" w:rsidRPr="007673FA" w:rsidRDefault="00F36672" w:rsidP="00893D28">
            <w:pPr>
              <w:ind w:right="-993"/>
              <w:jc w:val="left"/>
              <w:rPr>
                <w:rFonts w:ascii="Verdana" w:hAnsi="Verdana" w:cs="Arial"/>
                <w:color w:val="002060"/>
                <w:sz w:val="20"/>
                <w:lang w:val="en-GB"/>
              </w:rPr>
            </w:pPr>
            <w:r>
              <w:rPr>
                <w:rFonts w:ascii="Verdana" w:hAnsi="Verdana" w:cs="Arial"/>
                <w:sz w:val="20"/>
                <w:lang w:val="en-GB"/>
              </w:rPr>
              <w:t xml:space="preserve">Contact person </w:t>
            </w:r>
            <w:r w:rsidRPr="007673FA">
              <w:rPr>
                <w:rFonts w:ascii="Verdana" w:hAnsi="Verdana" w:cs="Arial"/>
                <w:sz w:val="20"/>
                <w:lang w:val="en-GB"/>
              </w:rPr>
              <w:t>name</w:t>
            </w:r>
            <w:r>
              <w:rPr>
                <w:rFonts w:ascii="Verdana" w:hAnsi="Verdana" w:cs="Arial"/>
                <w:sz w:val="20"/>
                <w:lang w:val="en-GB"/>
              </w:rPr>
              <w:t xml:space="preserve"> and position</w:t>
            </w:r>
          </w:p>
        </w:tc>
        <w:tc>
          <w:tcPr>
            <w:tcW w:w="4425" w:type="dxa"/>
            <w:gridSpan w:val="2"/>
            <w:shd w:val="clear" w:color="auto" w:fill="FFFFFF"/>
          </w:tcPr>
          <w:p w14:paraId="6EEC859C" w14:textId="4F9B9143" w:rsidR="00F36672" w:rsidRPr="00E02718" w:rsidRDefault="000A56F3" w:rsidP="00893D28">
            <w:pPr>
              <w:ind w:right="-993"/>
              <w:jc w:val="left"/>
              <w:rPr>
                <w:rFonts w:ascii="Verdana" w:hAnsi="Verdana" w:cs="Arial"/>
                <w:b/>
                <w:color w:val="002060"/>
                <w:sz w:val="20"/>
                <w:lang w:val="fr-BE"/>
              </w:rPr>
            </w:pPr>
            <w:r>
              <w:rPr>
                <w:rFonts w:ascii="Verdana" w:hAnsi="Verdana" w:cs="Arial"/>
                <w:b/>
                <w:color w:val="002060"/>
                <w:sz w:val="20"/>
                <w:lang w:val="fr-BE"/>
              </w:rPr>
              <w:t>Karolina Novinc</w:t>
            </w:r>
            <w:r w:rsidR="00F36672">
              <w:rPr>
                <w:rFonts w:ascii="Verdana" w:hAnsi="Verdana" w:cs="Arial"/>
                <w:b/>
                <w:color w:val="002060"/>
                <w:sz w:val="20"/>
                <w:lang w:val="fr-BE"/>
              </w:rPr>
              <w:t>, Erasmus koordinator</w:t>
            </w:r>
          </w:p>
        </w:tc>
      </w:tr>
      <w:tr w:rsidR="00F36672" w:rsidRPr="00E02718" w14:paraId="194A61E0" w14:textId="77777777" w:rsidTr="00893D28">
        <w:tc>
          <w:tcPr>
            <w:tcW w:w="4503" w:type="dxa"/>
            <w:gridSpan w:val="2"/>
            <w:shd w:val="clear" w:color="auto" w:fill="FFFFFF"/>
          </w:tcPr>
          <w:p w14:paraId="4BA5117D" w14:textId="77777777" w:rsidR="00F36672" w:rsidRPr="0017282E" w:rsidRDefault="00F36672" w:rsidP="00893D28">
            <w:pPr>
              <w:ind w:right="-993"/>
              <w:jc w:val="left"/>
              <w:rPr>
                <w:rFonts w:ascii="Verdana" w:hAnsi="Verdana" w:cs="Arial"/>
                <w:sz w:val="20"/>
                <w:lang w:val="en-GB"/>
              </w:rPr>
            </w:pPr>
            <w:r w:rsidRPr="0017282E">
              <w:rPr>
                <w:rFonts w:ascii="Verdana" w:hAnsi="Verdana" w:cs="Arial"/>
                <w:sz w:val="20"/>
                <w:lang w:val="en-GB"/>
              </w:rPr>
              <w:t>Contact person</w:t>
            </w:r>
            <w:r>
              <w:rPr>
                <w:rFonts w:ascii="Verdana" w:hAnsi="Verdana" w:cs="Arial"/>
                <w:sz w:val="20"/>
                <w:lang w:val="en-GB"/>
              </w:rPr>
              <w:t xml:space="preserve"> </w:t>
            </w:r>
            <w:r w:rsidRPr="0017282E">
              <w:rPr>
                <w:rFonts w:ascii="Verdana" w:hAnsi="Verdana" w:cs="Arial"/>
                <w:sz w:val="20"/>
                <w:lang w:val="en-GB"/>
              </w:rPr>
              <w:t>e-mail / phone</w:t>
            </w:r>
          </w:p>
        </w:tc>
        <w:tc>
          <w:tcPr>
            <w:tcW w:w="4425" w:type="dxa"/>
            <w:gridSpan w:val="2"/>
            <w:shd w:val="clear" w:color="auto" w:fill="FFFFFF"/>
          </w:tcPr>
          <w:p w14:paraId="169CBDD5" w14:textId="36AF7EB0" w:rsidR="00F36672" w:rsidRDefault="000A56F3" w:rsidP="00893D28">
            <w:pPr>
              <w:ind w:right="-993"/>
              <w:jc w:val="left"/>
              <w:rPr>
                <w:rFonts w:ascii="Verdana" w:hAnsi="Verdana" w:cs="Arial"/>
                <w:b/>
                <w:color w:val="002060"/>
                <w:sz w:val="20"/>
                <w:lang w:val="fr-BE"/>
              </w:rPr>
            </w:pPr>
            <w:hyperlink r:id="rId11" w:history="1">
              <w:r w:rsidRPr="008C613A">
                <w:rPr>
                  <w:rStyle w:val="Hiperveza"/>
                  <w:rFonts w:ascii="Verdana" w:hAnsi="Verdana" w:cs="Arial"/>
                  <w:b/>
                  <w:sz w:val="20"/>
                  <w:lang w:val="fr-BE"/>
                </w:rPr>
                <w:t>karolina.novinc@vevu.hr</w:t>
              </w:r>
            </w:hyperlink>
            <w:r w:rsidR="00F36672">
              <w:rPr>
                <w:rFonts w:ascii="Verdana" w:hAnsi="Verdana" w:cs="Arial"/>
                <w:b/>
                <w:color w:val="002060"/>
                <w:sz w:val="20"/>
                <w:lang w:val="fr-BE"/>
              </w:rPr>
              <w:t xml:space="preserve"> </w:t>
            </w:r>
          </w:p>
          <w:p w14:paraId="162B618F" w14:textId="77777777" w:rsidR="00F36672" w:rsidRPr="00E02718" w:rsidRDefault="00F36672" w:rsidP="00893D28">
            <w:pPr>
              <w:ind w:right="-993"/>
              <w:jc w:val="left"/>
              <w:rPr>
                <w:rFonts w:ascii="Verdana" w:hAnsi="Verdana" w:cs="Arial"/>
                <w:b/>
                <w:color w:val="002060"/>
                <w:sz w:val="20"/>
                <w:lang w:val="fr-BE"/>
              </w:rPr>
            </w:pPr>
            <w:r>
              <w:rPr>
                <w:rFonts w:ascii="Verdana" w:hAnsi="Verdana" w:cs="Arial"/>
                <w:b/>
                <w:color w:val="002060"/>
                <w:sz w:val="20"/>
                <w:lang w:val="fr-BE"/>
              </w:rPr>
              <w:t>+385914446914</w:t>
            </w:r>
            <w:bookmarkStart w:id="0" w:name="_GoBack"/>
            <w:bookmarkEnd w:id="0"/>
          </w:p>
        </w:tc>
      </w:tr>
    </w:tbl>
    <w:p w14:paraId="574269A1" w14:textId="77777777" w:rsidR="00F36672" w:rsidRDefault="00F36672" w:rsidP="005D75AB">
      <w:pPr>
        <w:ind w:right="-992"/>
        <w:jc w:val="left"/>
        <w:rPr>
          <w:rFonts w:ascii="Verdana" w:hAnsi="Verdana" w:cs="Arial"/>
          <w:b/>
          <w:color w:val="002060"/>
          <w:szCs w:val="24"/>
          <w:lang w:val="en-GB"/>
        </w:rPr>
      </w:pPr>
    </w:p>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erencakrajnjebiljek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155"/>
        <w:gridCol w:w="2304"/>
        <w:gridCol w:w="2116"/>
      </w:tblGrid>
      <w:tr w:rsidR="00D97FE7" w:rsidRPr="00D97FE7" w14:paraId="5D72C57C" w14:textId="77777777" w:rsidTr="00BE7FD7">
        <w:trPr>
          <w:trHeight w:val="371"/>
        </w:trPr>
        <w:tc>
          <w:tcPr>
            <w:tcW w:w="2232" w:type="dxa"/>
            <w:shd w:val="clear" w:color="auto" w:fill="FFFFFF"/>
          </w:tcPr>
          <w:p w14:paraId="5D72C577" w14:textId="77777777" w:rsidR="00D97FE7" w:rsidRPr="00F36672" w:rsidRDefault="00D97FE7" w:rsidP="00A07EA6">
            <w:pPr>
              <w:spacing w:after="0"/>
              <w:ind w:right="-993"/>
              <w:jc w:val="left"/>
              <w:rPr>
                <w:rFonts w:ascii="Verdana" w:hAnsi="Verdana" w:cs="Arial"/>
                <w:color w:val="0070C0"/>
                <w:sz w:val="20"/>
                <w:lang w:val="en-GB"/>
              </w:rPr>
            </w:pPr>
            <w:r w:rsidRPr="00F36672">
              <w:rPr>
                <w:rFonts w:ascii="Verdana" w:hAnsi="Verdana" w:cs="Arial"/>
                <w:color w:val="0070C0"/>
                <w:sz w:val="20"/>
                <w:lang w:val="en-GB"/>
              </w:rPr>
              <w:t xml:space="preserve">Name </w:t>
            </w:r>
          </w:p>
        </w:tc>
        <w:tc>
          <w:tcPr>
            <w:tcW w:w="6696" w:type="dxa"/>
            <w:gridSpan w:val="3"/>
            <w:shd w:val="clear" w:color="auto" w:fill="FFFFFF"/>
          </w:tcPr>
          <w:p w14:paraId="5D72C57B" w14:textId="37197F7B" w:rsidR="00D97FE7" w:rsidRPr="00F36672" w:rsidRDefault="00D97FE7" w:rsidP="00A07EA6">
            <w:pPr>
              <w:ind w:right="-993"/>
              <w:jc w:val="center"/>
              <w:rPr>
                <w:rFonts w:ascii="Verdana" w:hAnsi="Verdana" w:cs="Arial"/>
                <w:b/>
                <w:color w:val="0070C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F36672" w:rsidRDefault="00377526" w:rsidP="00A07EA6">
            <w:pPr>
              <w:spacing w:after="0"/>
              <w:ind w:right="-993"/>
              <w:jc w:val="left"/>
              <w:rPr>
                <w:rFonts w:ascii="Verdana" w:hAnsi="Verdana" w:cs="Arial"/>
                <w:color w:val="0070C0"/>
                <w:sz w:val="20"/>
                <w:lang w:val="en-GB"/>
              </w:rPr>
            </w:pPr>
            <w:r w:rsidRPr="00F36672">
              <w:rPr>
                <w:rFonts w:ascii="Verdana" w:hAnsi="Verdana" w:cs="Arial"/>
                <w:color w:val="0070C0"/>
                <w:sz w:val="20"/>
                <w:lang w:val="en-GB"/>
              </w:rPr>
              <w:t xml:space="preserve">Erasmus code </w:t>
            </w:r>
          </w:p>
          <w:p w14:paraId="5D72C57E" w14:textId="77777777" w:rsidR="00377526" w:rsidRPr="00F36672" w:rsidRDefault="00377526" w:rsidP="00A07EA6">
            <w:pPr>
              <w:spacing w:after="0"/>
              <w:ind w:right="-993"/>
              <w:jc w:val="left"/>
              <w:rPr>
                <w:rFonts w:ascii="Verdana" w:hAnsi="Verdana" w:cs="Arial"/>
                <w:color w:val="0070C0"/>
                <w:sz w:val="16"/>
                <w:szCs w:val="16"/>
                <w:lang w:val="en-GB"/>
              </w:rPr>
            </w:pPr>
            <w:r w:rsidRPr="00F36672">
              <w:rPr>
                <w:rFonts w:ascii="Verdana" w:hAnsi="Verdana" w:cs="Arial"/>
                <w:color w:val="0070C0"/>
                <w:sz w:val="16"/>
                <w:szCs w:val="16"/>
                <w:lang w:val="en-GB"/>
              </w:rPr>
              <w:t>(if applicable)</w:t>
            </w:r>
          </w:p>
          <w:p w14:paraId="5D72C57F" w14:textId="77777777" w:rsidR="00377526" w:rsidRPr="00F36672" w:rsidRDefault="00377526" w:rsidP="00A07EA6">
            <w:pPr>
              <w:spacing w:after="0"/>
              <w:ind w:right="-993"/>
              <w:jc w:val="left"/>
              <w:rPr>
                <w:rFonts w:ascii="Verdana" w:hAnsi="Verdana" w:cs="Arial"/>
                <w:color w:val="0070C0"/>
                <w:sz w:val="20"/>
                <w:lang w:val="en-GB"/>
              </w:rPr>
            </w:pPr>
          </w:p>
        </w:tc>
        <w:tc>
          <w:tcPr>
            <w:tcW w:w="2232" w:type="dxa"/>
            <w:shd w:val="clear" w:color="auto" w:fill="FFFFFF"/>
          </w:tcPr>
          <w:p w14:paraId="5D72C580" w14:textId="77777777" w:rsidR="00377526" w:rsidRPr="00F36672" w:rsidRDefault="00377526" w:rsidP="00A07EA6">
            <w:pPr>
              <w:ind w:right="-993"/>
              <w:jc w:val="left"/>
              <w:rPr>
                <w:rFonts w:ascii="Verdana" w:hAnsi="Verdana" w:cs="Arial"/>
                <w:b/>
                <w:color w:val="0070C0"/>
                <w:sz w:val="20"/>
                <w:lang w:val="en-GB"/>
              </w:rPr>
            </w:pPr>
          </w:p>
        </w:tc>
        <w:tc>
          <w:tcPr>
            <w:tcW w:w="2307" w:type="dxa"/>
            <w:shd w:val="clear" w:color="auto" w:fill="FFFFFF"/>
          </w:tcPr>
          <w:p w14:paraId="5D72C581" w14:textId="6BA90128" w:rsidR="00377526" w:rsidRPr="00F36672" w:rsidRDefault="009F32D0" w:rsidP="00A07EA6">
            <w:pPr>
              <w:ind w:right="-993"/>
              <w:jc w:val="left"/>
              <w:rPr>
                <w:rFonts w:ascii="Verdana" w:hAnsi="Verdana" w:cs="Arial"/>
                <w:color w:val="0070C0"/>
                <w:sz w:val="20"/>
                <w:lang w:val="en-GB"/>
              </w:rPr>
            </w:pPr>
            <w:r w:rsidRPr="00F36672">
              <w:rPr>
                <w:rFonts w:ascii="Verdana" w:hAnsi="Verdana" w:cs="Arial"/>
                <w:color w:val="0070C0"/>
                <w:sz w:val="20"/>
                <w:lang w:val="en-GB"/>
              </w:rPr>
              <w:t>Faculty/</w:t>
            </w:r>
            <w:r w:rsidR="00377526" w:rsidRPr="00F36672">
              <w:rPr>
                <w:rFonts w:ascii="Verdana" w:hAnsi="Verdana" w:cs="Arial"/>
                <w:color w:val="0070C0"/>
                <w:sz w:val="20"/>
                <w:lang w:val="en-GB"/>
              </w:rPr>
              <w:t>Department</w:t>
            </w:r>
          </w:p>
        </w:tc>
        <w:tc>
          <w:tcPr>
            <w:tcW w:w="2157" w:type="dxa"/>
            <w:shd w:val="clear" w:color="auto" w:fill="FFFFFF"/>
          </w:tcPr>
          <w:p w14:paraId="5D72C582" w14:textId="77777777" w:rsidR="00377526" w:rsidRPr="00F36672" w:rsidRDefault="00377526" w:rsidP="00A07EA6">
            <w:pPr>
              <w:ind w:right="-993"/>
              <w:jc w:val="center"/>
              <w:rPr>
                <w:rFonts w:ascii="Verdana" w:hAnsi="Verdana" w:cs="Arial"/>
                <w:b/>
                <w:color w:val="0070C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F36672" w:rsidRDefault="00377526" w:rsidP="00A07EA6">
            <w:pPr>
              <w:ind w:right="-993"/>
              <w:jc w:val="left"/>
              <w:rPr>
                <w:rFonts w:ascii="Verdana" w:hAnsi="Verdana" w:cs="Arial"/>
                <w:color w:val="0070C0"/>
                <w:sz w:val="20"/>
                <w:lang w:val="en-GB"/>
              </w:rPr>
            </w:pPr>
            <w:r w:rsidRPr="00F36672">
              <w:rPr>
                <w:rFonts w:ascii="Verdana" w:hAnsi="Verdana" w:cs="Arial"/>
                <w:color w:val="0070C0"/>
                <w:sz w:val="20"/>
                <w:lang w:val="en-GB"/>
              </w:rPr>
              <w:t>Address</w:t>
            </w:r>
          </w:p>
        </w:tc>
        <w:tc>
          <w:tcPr>
            <w:tcW w:w="2232" w:type="dxa"/>
            <w:shd w:val="clear" w:color="auto" w:fill="FFFFFF"/>
          </w:tcPr>
          <w:p w14:paraId="5D72C585" w14:textId="77777777" w:rsidR="00377526" w:rsidRPr="00F36672" w:rsidRDefault="00377526" w:rsidP="00A07EA6">
            <w:pPr>
              <w:ind w:right="-993"/>
              <w:jc w:val="left"/>
              <w:rPr>
                <w:rFonts w:ascii="Verdana" w:hAnsi="Verdana" w:cs="Arial"/>
                <w:color w:val="0070C0"/>
                <w:sz w:val="20"/>
                <w:lang w:val="en-GB"/>
              </w:rPr>
            </w:pPr>
          </w:p>
        </w:tc>
        <w:tc>
          <w:tcPr>
            <w:tcW w:w="2307" w:type="dxa"/>
            <w:shd w:val="clear" w:color="auto" w:fill="FFFFFF"/>
          </w:tcPr>
          <w:p w14:paraId="5D72C586" w14:textId="77777777" w:rsidR="00377526" w:rsidRPr="00F36672" w:rsidRDefault="00377526" w:rsidP="00A07EA6">
            <w:pPr>
              <w:spacing w:after="0"/>
              <w:ind w:right="-992"/>
              <w:jc w:val="left"/>
              <w:rPr>
                <w:rFonts w:ascii="Verdana" w:hAnsi="Verdana" w:cs="Arial"/>
                <w:color w:val="0070C0"/>
                <w:sz w:val="20"/>
                <w:lang w:val="en-GB"/>
              </w:rPr>
            </w:pPr>
            <w:r w:rsidRPr="00F36672">
              <w:rPr>
                <w:rFonts w:ascii="Verdana" w:hAnsi="Verdana" w:cs="Arial"/>
                <w:color w:val="0070C0"/>
                <w:sz w:val="20"/>
                <w:lang w:val="en-GB"/>
              </w:rPr>
              <w:t>Country/</w:t>
            </w:r>
            <w:r w:rsidRPr="00F36672">
              <w:rPr>
                <w:rFonts w:ascii="Verdana" w:hAnsi="Verdana" w:cs="Arial"/>
                <w:color w:val="0070C0"/>
                <w:sz w:val="20"/>
                <w:lang w:val="en-GB"/>
              </w:rPr>
              <w:br/>
              <w:t>Country code</w:t>
            </w:r>
          </w:p>
        </w:tc>
        <w:tc>
          <w:tcPr>
            <w:tcW w:w="2157" w:type="dxa"/>
            <w:shd w:val="clear" w:color="auto" w:fill="FFFFFF"/>
          </w:tcPr>
          <w:p w14:paraId="5D72C587" w14:textId="77777777" w:rsidR="00377526" w:rsidRPr="00F36672" w:rsidRDefault="00377526" w:rsidP="00A07EA6">
            <w:pPr>
              <w:ind w:right="-993"/>
              <w:jc w:val="center"/>
              <w:rPr>
                <w:rFonts w:ascii="Verdana" w:hAnsi="Verdana" w:cs="Arial"/>
                <w:b/>
                <w:color w:val="0070C0"/>
                <w:sz w:val="20"/>
                <w:lang w:val="en-GB"/>
              </w:rPr>
            </w:pPr>
          </w:p>
        </w:tc>
      </w:tr>
      <w:tr w:rsidR="00377526" w:rsidRPr="003D0705" w14:paraId="5D72C58D" w14:textId="77777777" w:rsidTr="00526FE9">
        <w:tc>
          <w:tcPr>
            <w:tcW w:w="2232" w:type="dxa"/>
            <w:shd w:val="clear" w:color="auto" w:fill="FFFFFF"/>
          </w:tcPr>
          <w:p w14:paraId="5D72C589" w14:textId="77777777" w:rsidR="00377526" w:rsidRPr="00F36672" w:rsidRDefault="00377526" w:rsidP="00893FA3">
            <w:pPr>
              <w:ind w:right="-993"/>
              <w:jc w:val="left"/>
              <w:rPr>
                <w:rFonts w:ascii="Verdana" w:hAnsi="Verdana" w:cs="Arial"/>
                <w:color w:val="0070C0"/>
                <w:sz w:val="20"/>
                <w:lang w:val="en-GB"/>
              </w:rPr>
            </w:pPr>
            <w:r w:rsidRPr="00F36672">
              <w:rPr>
                <w:rFonts w:ascii="Verdana" w:hAnsi="Verdana" w:cs="Arial"/>
                <w:color w:val="0070C0"/>
                <w:sz w:val="20"/>
                <w:lang w:val="en-GB"/>
              </w:rPr>
              <w:t>Contact person,</w:t>
            </w:r>
            <w:r w:rsidRPr="00F36672">
              <w:rPr>
                <w:rFonts w:ascii="Verdana" w:hAnsi="Verdana" w:cs="Arial"/>
                <w:color w:val="0070C0"/>
                <w:sz w:val="20"/>
                <w:lang w:val="en-GB"/>
              </w:rPr>
              <w:br/>
              <w:t>name and position</w:t>
            </w:r>
          </w:p>
        </w:tc>
        <w:tc>
          <w:tcPr>
            <w:tcW w:w="2232" w:type="dxa"/>
            <w:shd w:val="clear" w:color="auto" w:fill="FFFFFF"/>
          </w:tcPr>
          <w:p w14:paraId="5D72C58A" w14:textId="77777777" w:rsidR="00377526" w:rsidRPr="00F36672" w:rsidRDefault="00377526" w:rsidP="00A07EA6">
            <w:pPr>
              <w:ind w:right="-993"/>
              <w:jc w:val="left"/>
              <w:rPr>
                <w:rFonts w:ascii="Verdana" w:hAnsi="Verdana" w:cs="Arial"/>
                <w:color w:val="0070C0"/>
                <w:sz w:val="20"/>
                <w:lang w:val="en-GB"/>
              </w:rPr>
            </w:pPr>
          </w:p>
        </w:tc>
        <w:tc>
          <w:tcPr>
            <w:tcW w:w="2307" w:type="dxa"/>
            <w:shd w:val="clear" w:color="auto" w:fill="FFFFFF"/>
          </w:tcPr>
          <w:p w14:paraId="5D72C58B" w14:textId="77777777" w:rsidR="00377526" w:rsidRPr="00F36672" w:rsidRDefault="00377526" w:rsidP="00A07EA6">
            <w:pPr>
              <w:ind w:right="-993"/>
              <w:jc w:val="left"/>
              <w:rPr>
                <w:rFonts w:ascii="Verdana" w:hAnsi="Verdana" w:cs="Arial"/>
                <w:b/>
                <w:color w:val="0070C0"/>
                <w:sz w:val="20"/>
                <w:lang w:val="fr-BE"/>
              </w:rPr>
            </w:pPr>
            <w:r w:rsidRPr="00F36672">
              <w:rPr>
                <w:rFonts w:ascii="Verdana" w:hAnsi="Verdana" w:cs="Arial"/>
                <w:color w:val="0070C0"/>
                <w:sz w:val="20"/>
                <w:lang w:val="fr-BE"/>
              </w:rPr>
              <w:t>Contact person</w:t>
            </w:r>
            <w:r w:rsidRPr="00F36672">
              <w:rPr>
                <w:rFonts w:ascii="Verdana" w:hAnsi="Verdana" w:cs="Arial"/>
                <w:color w:val="0070C0"/>
                <w:sz w:val="20"/>
                <w:lang w:val="fr-BE"/>
              </w:rPr>
              <w:br/>
              <w:t>e-mail / phone</w:t>
            </w:r>
          </w:p>
        </w:tc>
        <w:tc>
          <w:tcPr>
            <w:tcW w:w="2157" w:type="dxa"/>
            <w:shd w:val="clear" w:color="auto" w:fill="FFFFFF"/>
          </w:tcPr>
          <w:p w14:paraId="5D72C58C" w14:textId="77777777" w:rsidR="00377526" w:rsidRPr="00F36672" w:rsidRDefault="00377526" w:rsidP="00A07EA6">
            <w:pPr>
              <w:ind w:right="-993"/>
              <w:jc w:val="left"/>
              <w:rPr>
                <w:rFonts w:ascii="Verdana" w:hAnsi="Verdana" w:cs="Arial"/>
                <w:b/>
                <w:color w:val="0070C0"/>
                <w:sz w:val="20"/>
                <w:lang w:val="fr-BE"/>
              </w:rPr>
            </w:pPr>
          </w:p>
        </w:tc>
      </w:tr>
      <w:tr w:rsidR="00377526" w:rsidRPr="00DD35B7" w14:paraId="5D72C594" w14:textId="77777777" w:rsidTr="00526FE9">
        <w:tc>
          <w:tcPr>
            <w:tcW w:w="2232" w:type="dxa"/>
            <w:shd w:val="clear" w:color="auto" w:fill="FFFFFF"/>
          </w:tcPr>
          <w:p w14:paraId="5D72C58E" w14:textId="77777777" w:rsidR="00377526" w:rsidRPr="00F36672" w:rsidRDefault="00377526" w:rsidP="00A07EA6">
            <w:pPr>
              <w:spacing w:after="0"/>
              <w:ind w:right="-993"/>
              <w:jc w:val="left"/>
              <w:rPr>
                <w:rFonts w:ascii="Verdana" w:hAnsi="Verdana" w:cs="Arial"/>
                <w:color w:val="0070C0"/>
                <w:sz w:val="20"/>
                <w:lang w:val="en-GB"/>
              </w:rPr>
            </w:pPr>
            <w:r w:rsidRPr="00F36672">
              <w:rPr>
                <w:rFonts w:ascii="Verdana" w:hAnsi="Verdana" w:cs="Arial"/>
                <w:color w:val="0070C0"/>
                <w:sz w:val="20"/>
                <w:lang w:val="en-GB"/>
              </w:rPr>
              <w:t>Type of enterprise:</w:t>
            </w:r>
          </w:p>
          <w:p w14:paraId="5D72C58F" w14:textId="77777777" w:rsidR="00377526" w:rsidRPr="00F36672" w:rsidRDefault="00377526" w:rsidP="00A07EA6">
            <w:pPr>
              <w:spacing w:after="0"/>
              <w:ind w:right="-993"/>
              <w:jc w:val="left"/>
              <w:rPr>
                <w:rFonts w:ascii="Verdana" w:hAnsi="Verdana" w:cs="Arial"/>
                <w:color w:val="0070C0"/>
                <w:sz w:val="20"/>
                <w:lang w:val="en-GB"/>
              </w:rPr>
            </w:pPr>
            <w:r w:rsidRPr="00F36672">
              <w:rPr>
                <w:rFonts w:ascii="Verdana" w:hAnsi="Verdana" w:cs="Arial"/>
                <w:color w:val="0070C0"/>
                <w:sz w:val="20"/>
                <w:lang w:val="en-GB"/>
              </w:rPr>
              <w:t>NACE code</w:t>
            </w:r>
            <w:r w:rsidRPr="00F36672">
              <w:rPr>
                <w:rStyle w:val="Referencakrajnjebiljeke"/>
                <w:rFonts w:ascii="Verdana" w:hAnsi="Verdana" w:cs="Arial"/>
                <w:color w:val="0070C0"/>
                <w:sz w:val="20"/>
                <w:lang w:val="en-GB"/>
              </w:rPr>
              <w:t xml:space="preserve"> </w:t>
            </w:r>
            <w:r w:rsidRPr="00F36672">
              <w:rPr>
                <w:rStyle w:val="Referencakrajnjebiljeke"/>
                <w:rFonts w:ascii="Verdana" w:hAnsi="Verdana" w:cs="Arial"/>
                <w:color w:val="0070C0"/>
                <w:sz w:val="20"/>
                <w:lang w:val="en-GB"/>
              </w:rPr>
              <w:endnoteReference w:id="7"/>
            </w:r>
          </w:p>
          <w:p w14:paraId="5D72C590" w14:textId="77777777" w:rsidR="00377526" w:rsidRPr="00F36672" w:rsidRDefault="00377526" w:rsidP="00A07EA6">
            <w:pPr>
              <w:spacing w:after="0"/>
              <w:ind w:right="-993"/>
              <w:jc w:val="left"/>
              <w:rPr>
                <w:rFonts w:ascii="Verdana" w:hAnsi="Verdana" w:cs="Arial"/>
                <w:color w:val="0070C0"/>
                <w:sz w:val="16"/>
                <w:szCs w:val="16"/>
                <w:lang w:val="en-GB"/>
              </w:rPr>
            </w:pPr>
            <w:r w:rsidRPr="00F36672">
              <w:rPr>
                <w:rFonts w:ascii="Verdana" w:hAnsi="Verdana" w:cs="Arial"/>
                <w:color w:val="0070C0"/>
                <w:sz w:val="16"/>
                <w:szCs w:val="16"/>
                <w:lang w:val="en-GB"/>
              </w:rPr>
              <w:t>(if applicable)</w:t>
            </w:r>
          </w:p>
        </w:tc>
        <w:tc>
          <w:tcPr>
            <w:tcW w:w="2232" w:type="dxa"/>
            <w:shd w:val="clear" w:color="auto" w:fill="FFFFFF"/>
          </w:tcPr>
          <w:p w14:paraId="5D72C591" w14:textId="77777777" w:rsidR="00377526" w:rsidRPr="00F36672" w:rsidRDefault="00377526" w:rsidP="00A07EA6">
            <w:pPr>
              <w:ind w:right="-993"/>
              <w:jc w:val="left"/>
              <w:rPr>
                <w:rFonts w:ascii="Verdana" w:hAnsi="Verdana" w:cs="Arial"/>
                <w:color w:val="0070C0"/>
                <w:sz w:val="20"/>
                <w:lang w:val="en-GB"/>
              </w:rPr>
            </w:pPr>
          </w:p>
        </w:tc>
        <w:tc>
          <w:tcPr>
            <w:tcW w:w="2307" w:type="dxa"/>
            <w:shd w:val="clear" w:color="auto" w:fill="FFFFFF"/>
          </w:tcPr>
          <w:p w14:paraId="192BF082" w14:textId="20B725B8" w:rsidR="00D97FE7" w:rsidRPr="00F36672" w:rsidRDefault="00D97FE7" w:rsidP="00D97FE7">
            <w:pPr>
              <w:spacing w:after="0"/>
              <w:ind w:right="-992"/>
              <w:jc w:val="left"/>
              <w:rPr>
                <w:rFonts w:ascii="Verdana" w:hAnsi="Verdana" w:cs="Arial"/>
                <w:color w:val="0070C0"/>
                <w:sz w:val="20"/>
                <w:lang w:val="en-GB"/>
              </w:rPr>
            </w:pPr>
            <w:r w:rsidRPr="00F36672">
              <w:rPr>
                <w:rFonts w:ascii="Verdana" w:hAnsi="Verdana" w:cs="Arial"/>
                <w:color w:val="0070C0"/>
                <w:sz w:val="20"/>
                <w:lang w:val="en-GB"/>
              </w:rPr>
              <w:t xml:space="preserve">Size of enterprise </w:t>
            </w:r>
          </w:p>
          <w:p w14:paraId="5D72C592" w14:textId="7E44EFF9" w:rsidR="004C7388" w:rsidRPr="00F36672" w:rsidRDefault="00D97FE7" w:rsidP="004C7388">
            <w:pPr>
              <w:ind w:right="-993"/>
              <w:jc w:val="left"/>
              <w:rPr>
                <w:rFonts w:ascii="Verdana" w:hAnsi="Verdana" w:cs="Arial"/>
                <w:color w:val="0070C0"/>
                <w:sz w:val="16"/>
                <w:szCs w:val="16"/>
                <w:lang w:val="en-GB"/>
              </w:rPr>
            </w:pPr>
            <w:r w:rsidRPr="00F36672">
              <w:rPr>
                <w:rFonts w:ascii="Verdana" w:hAnsi="Verdana" w:cs="Arial"/>
                <w:color w:val="0070C0"/>
                <w:sz w:val="16"/>
                <w:szCs w:val="16"/>
                <w:lang w:val="en-GB"/>
              </w:rPr>
              <w:t>(if applicable)</w:t>
            </w:r>
          </w:p>
        </w:tc>
        <w:tc>
          <w:tcPr>
            <w:tcW w:w="2157" w:type="dxa"/>
            <w:shd w:val="clear" w:color="auto" w:fill="FFFFFF"/>
          </w:tcPr>
          <w:p w14:paraId="0A24C3A1" w14:textId="5E0B1135" w:rsidR="00E915B6" w:rsidRPr="00F36672" w:rsidRDefault="00AD7C4B" w:rsidP="00526FE9">
            <w:pPr>
              <w:spacing w:after="120"/>
              <w:ind w:right="-992"/>
              <w:jc w:val="left"/>
              <w:rPr>
                <w:rFonts w:ascii="Verdana" w:hAnsi="Verdana" w:cs="Arial"/>
                <w:color w:val="0070C0"/>
                <w:sz w:val="16"/>
                <w:szCs w:val="16"/>
                <w:lang w:val="en-GB"/>
              </w:rPr>
            </w:pPr>
            <w:sdt>
              <w:sdtPr>
                <w:rPr>
                  <w:rFonts w:ascii="Verdana" w:hAnsi="Verdana" w:cs="Arial"/>
                  <w:color w:val="0070C0"/>
                  <w:sz w:val="16"/>
                  <w:szCs w:val="16"/>
                  <w:lang w:val="en-GB"/>
                </w:rPr>
                <w:id w:val="-2011907041"/>
                <w14:checkbox>
                  <w14:checked w14:val="0"/>
                  <w14:checkedState w14:val="2612" w14:font="MS Gothic"/>
                  <w14:uncheckedState w14:val="2610" w14:font="MS Gothic"/>
                </w14:checkbox>
              </w:sdtPr>
              <w:sdtEndPr/>
              <w:sdtContent>
                <w:r w:rsidR="00404952" w:rsidRPr="00F36672">
                  <w:rPr>
                    <w:rFonts w:ascii="MS Gothic" w:eastAsia="MS Gothic" w:hAnsi="MS Gothic" w:cs="Arial" w:hint="eastAsia"/>
                    <w:color w:val="0070C0"/>
                    <w:sz w:val="16"/>
                    <w:szCs w:val="16"/>
                    <w:lang w:val="en-GB"/>
                  </w:rPr>
                  <w:t>☐</w:t>
                </w:r>
              </w:sdtContent>
            </w:sdt>
            <w:r w:rsidR="00E915B6" w:rsidRPr="00F36672">
              <w:rPr>
                <w:rFonts w:ascii="Verdana" w:hAnsi="Verdana" w:cs="Arial"/>
                <w:color w:val="0070C0"/>
                <w:sz w:val="16"/>
                <w:szCs w:val="16"/>
                <w:lang w:val="en-GB"/>
              </w:rPr>
              <w:t>&lt;250 employees</w:t>
            </w:r>
          </w:p>
          <w:p w14:paraId="5D72C593" w14:textId="5B1CCC50" w:rsidR="00377526" w:rsidRPr="00F36672" w:rsidRDefault="00AD7C4B" w:rsidP="00526FE9">
            <w:pPr>
              <w:spacing w:after="120"/>
              <w:ind w:right="-992"/>
              <w:jc w:val="left"/>
              <w:rPr>
                <w:rFonts w:ascii="Verdana" w:hAnsi="Verdana" w:cs="Arial"/>
                <w:b/>
                <w:color w:val="0070C0"/>
                <w:sz w:val="20"/>
                <w:lang w:val="en-GB"/>
              </w:rPr>
            </w:pPr>
            <w:sdt>
              <w:sdtPr>
                <w:rPr>
                  <w:rFonts w:ascii="Verdana" w:hAnsi="Verdana" w:cs="Arial"/>
                  <w:color w:val="0070C0"/>
                  <w:sz w:val="16"/>
                  <w:szCs w:val="16"/>
                  <w:lang w:val="en-GB"/>
                </w:rPr>
                <w:id w:val="-1483542654"/>
                <w14:checkbox>
                  <w14:checked w14:val="0"/>
                  <w14:checkedState w14:val="2612" w14:font="MS Gothic"/>
                  <w14:uncheckedState w14:val="2610" w14:font="MS Gothic"/>
                </w14:checkbox>
              </w:sdtPr>
              <w:sdtEndPr/>
              <w:sdtContent>
                <w:r w:rsidR="00404952" w:rsidRPr="00F36672">
                  <w:rPr>
                    <w:rFonts w:ascii="MS Gothic" w:eastAsia="MS Gothic" w:hAnsi="MS Gothic" w:cs="Arial" w:hint="eastAsia"/>
                    <w:color w:val="0070C0"/>
                    <w:sz w:val="16"/>
                    <w:szCs w:val="16"/>
                    <w:lang w:val="en-GB"/>
                  </w:rPr>
                  <w:t>☐</w:t>
                </w:r>
              </w:sdtContent>
            </w:sdt>
            <w:r w:rsidR="00E915B6" w:rsidRPr="00F36672">
              <w:rPr>
                <w:rFonts w:ascii="Verdana" w:hAnsi="Verdana" w:cs="Arial"/>
                <w:color w:val="0070C0"/>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slov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slov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B1B7F" w14:paraId="5D72C59E" w14:textId="77777777" w:rsidTr="007E5D32">
        <w:trPr>
          <w:jc w:val="center"/>
        </w:trPr>
        <w:tc>
          <w:tcPr>
            <w:tcW w:w="8763" w:type="dxa"/>
            <w:shd w:val="clear" w:color="auto" w:fill="FFFFFF"/>
            <w:hideMark/>
          </w:tcPr>
          <w:p w14:paraId="0903A024" w14:textId="69CE31A3" w:rsidR="00F550D9" w:rsidRPr="00F36672" w:rsidRDefault="00377526" w:rsidP="00482A4F">
            <w:pPr>
              <w:spacing w:before="240" w:after="120"/>
              <w:ind w:left="-6" w:firstLine="6"/>
              <w:rPr>
                <w:rFonts w:ascii="Verdana" w:hAnsi="Verdana" w:cs="Calibri"/>
                <w:b/>
                <w:color w:val="FF0000"/>
                <w:sz w:val="20"/>
                <w:lang w:val="en-GB"/>
              </w:rPr>
            </w:pPr>
            <w:r w:rsidRPr="00F36672">
              <w:rPr>
                <w:rFonts w:ascii="Verdana" w:hAnsi="Verdana" w:cs="Calibri"/>
                <w:b/>
                <w:color w:val="FF0000"/>
                <w:sz w:val="20"/>
                <w:lang w:val="en-GB"/>
              </w:rPr>
              <w:t>Overall objectives of the mobility:</w:t>
            </w:r>
          </w:p>
          <w:p w14:paraId="18740672" w14:textId="1FEC722F" w:rsidR="008F1CA2" w:rsidRPr="00F36672" w:rsidRDefault="008F1CA2" w:rsidP="00F550D9">
            <w:pPr>
              <w:spacing w:before="240" w:after="120"/>
              <w:ind w:left="-6" w:firstLine="6"/>
              <w:rPr>
                <w:rFonts w:ascii="Verdana" w:hAnsi="Verdana" w:cs="Calibri"/>
                <w:b/>
                <w:color w:val="FF0000"/>
                <w:sz w:val="20"/>
                <w:lang w:val="en-GB"/>
              </w:rPr>
            </w:pPr>
          </w:p>
          <w:p w14:paraId="3C757C00" w14:textId="77777777" w:rsidR="008F1CA2" w:rsidRPr="00F36672" w:rsidRDefault="008F1CA2" w:rsidP="004A4118">
            <w:pPr>
              <w:spacing w:before="240" w:after="120"/>
              <w:rPr>
                <w:rFonts w:ascii="Verdana" w:hAnsi="Verdana" w:cs="Calibri"/>
                <w:b/>
                <w:color w:val="FF0000"/>
                <w:sz w:val="20"/>
                <w:lang w:val="en-GB"/>
              </w:rPr>
            </w:pPr>
          </w:p>
          <w:p w14:paraId="069F98C1" w14:textId="77777777" w:rsidR="008F1CA2" w:rsidRPr="00F36672" w:rsidRDefault="008F1CA2" w:rsidP="00482A4F">
            <w:pPr>
              <w:spacing w:before="240" w:after="120"/>
              <w:ind w:left="-6" w:firstLine="6"/>
              <w:rPr>
                <w:rFonts w:ascii="Verdana" w:hAnsi="Verdana" w:cs="Calibri"/>
                <w:b/>
                <w:color w:val="FF0000"/>
                <w:sz w:val="20"/>
                <w:lang w:val="en-GB"/>
              </w:rPr>
            </w:pPr>
          </w:p>
          <w:p w14:paraId="5D72C59D" w14:textId="77777777" w:rsidR="00D302B8" w:rsidRPr="00F36672" w:rsidRDefault="00D302B8" w:rsidP="00F550D9">
            <w:pPr>
              <w:spacing w:before="240" w:after="120"/>
              <w:ind w:left="-6" w:firstLine="6"/>
              <w:rPr>
                <w:rFonts w:ascii="Verdana" w:hAnsi="Verdana" w:cs="Calibri"/>
                <w:b/>
                <w:color w:val="FF0000"/>
                <w:sz w:val="20"/>
                <w:lang w:val="en-GB"/>
              </w:rPr>
            </w:pPr>
          </w:p>
        </w:tc>
      </w:tr>
      <w:tr w:rsidR="00377526" w:rsidRPr="008B1B7F" w14:paraId="5D72C5A0" w14:textId="77777777" w:rsidTr="007E5D32">
        <w:trPr>
          <w:jc w:val="center"/>
        </w:trPr>
        <w:tc>
          <w:tcPr>
            <w:tcW w:w="8763" w:type="dxa"/>
            <w:shd w:val="clear" w:color="auto" w:fill="FFFFFF"/>
            <w:hideMark/>
          </w:tcPr>
          <w:p w14:paraId="2C491DAB" w14:textId="5A442AD9" w:rsidR="00377526" w:rsidRPr="00F36672" w:rsidRDefault="00377526" w:rsidP="00D97FE7">
            <w:pPr>
              <w:spacing w:before="240" w:after="120"/>
              <w:ind w:left="-6" w:firstLine="6"/>
              <w:rPr>
                <w:rFonts w:ascii="Verdana" w:hAnsi="Verdana" w:cs="Calibri"/>
                <w:b/>
                <w:color w:val="FF0000"/>
                <w:sz w:val="20"/>
                <w:lang w:val="en-GB"/>
              </w:rPr>
            </w:pPr>
            <w:r w:rsidRPr="00F36672">
              <w:rPr>
                <w:rFonts w:ascii="Verdana" w:hAnsi="Verdana" w:cs="Calibri"/>
                <w:b/>
                <w:color w:val="FF0000"/>
                <w:sz w:val="20"/>
                <w:lang w:val="en-GB"/>
              </w:rPr>
              <w:t>Added value of the mobility (</w:t>
            </w:r>
            <w:r w:rsidR="00D97FE7" w:rsidRPr="00F36672">
              <w:rPr>
                <w:rFonts w:ascii="Verdana" w:hAnsi="Verdana" w:cs="Calibri"/>
                <w:b/>
                <w:color w:val="FF0000"/>
                <w:sz w:val="20"/>
                <w:lang w:val="en-GB"/>
              </w:rPr>
              <w:t xml:space="preserve">in the context of the modernisation and internationalisation strategies of </w:t>
            </w:r>
            <w:r w:rsidRPr="00F36672">
              <w:rPr>
                <w:rFonts w:ascii="Verdana" w:hAnsi="Verdana" w:cs="Calibri"/>
                <w:b/>
                <w:color w:val="FF0000"/>
                <w:sz w:val="20"/>
                <w:lang w:val="en-GB"/>
              </w:rPr>
              <w:t>the institutions involved):</w:t>
            </w:r>
          </w:p>
          <w:p w14:paraId="1AFAC046" w14:textId="307CE8FB" w:rsidR="008F1CA2" w:rsidRPr="00F36672" w:rsidRDefault="008F1CA2" w:rsidP="004A4118">
            <w:pPr>
              <w:spacing w:before="240" w:after="120"/>
              <w:rPr>
                <w:rFonts w:ascii="Verdana" w:hAnsi="Verdana" w:cs="Calibri"/>
                <w:b/>
                <w:color w:val="FF0000"/>
                <w:sz w:val="20"/>
                <w:lang w:val="en-GB"/>
              </w:rPr>
            </w:pPr>
          </w:p>
          <w:p w14:paraId="0926CC6B" w14:textId="77777777" w:rsidR="008F1CA2" w:rsidRPr="00F36672" w:rsidRDefault="008F1CA2" w:rsidP="004A4118">
            <w:pPr>
              <w:spacing w:before="240" w:after="120"/>
              <w:rPr>
                <w:rFonts w:ascii="Verdana" w:hAnsi="Verdana" w:cs="Calibri"/>
                <w:b/>
                <w:color w:val="FF0000"/>
                <w:sz w:val="20"/>
                <w:lang w:val="en-GB"/>
              </w:rPr>
            </w:pPr>
          </w:p>
          <w:p w14:paraId="39F5F4FF" w14:textId="77777777" w:rsidR="008F1CA2" w:rsidRPr="00F36672" w:rsidRDefault="008F1CA2" w:rsidP="00D97FE7">
            <w:pPr>
              <w:spacing w:before="240" w:after="120"/>
              <w:ind w:left="-6" w:firstLine="6"/>
              <w:rPr>
                <w:rFonts w:ascii="Verdana" w:hAnsi="Verdana" w:cs="Calibri"/>
                <w:b/>
                <w:color w:val="FF0000"/>
                <w:sz w:val="20"/>
                <w:lang w:val="en-GB"/>
              </w:rPr>
            </w:pPr>
          </w:p>
          <w:p w14:paraId="5D72C59F" w14:textId="78ACBD81" w:rsidR="00D302B8" w:rsidRPr="00F36672" w:rsidRDefault="00D302B8" w:rsidP="004A4118">
            <w:pPr>
              <w:spacing w:before="240" w:after="120"/>
              <w:rPr>
                <w:rFonts w:ascii="Verdana" w:hAnsi="Verdana" w:cs="Calibri"/>
                <w:b/>
                <w:color w:val="FF0000"/>
                <w:sz w:val="20"/>
                <w:lang w:val="en-GB"/>
              </w:rPr>
            </w:pPr>
          </w:p>
        </w:tc>
      </w:tr>
      <w:tr w:rsidR="00377526" w:rsidRPr="008B1B7F" w14:paraId="5D72C5A2" w14:textId="77777777" w:rsidTr="007E5D32">
        <w:trPr>
          <w:jc w:val="center"/>
        </w:trPr>
        <w:tc>
          <w:tcPr>
            <w:tcW w:w="8763" w:type="dxa"/>
            <w:shd w:val="clear" w:color="auto" w:fill="FFFFFF"/>
            <w:hideMark/>
          </w:tcPr>
          <w:p w14:paraId="0923DC92" w14:textId="77777777" w:rsidR="00D302B8" w:rsidRPr="00F36672" w:rsidRDefault="00377526" w:rsidP="00482A4F">
            <w:pPr>
              <w:spacing w:before="240" w:after="120"/>
              <w:ind w:left="-6" w:firstLine="6"/>
              <w:rPr>
                <w:rFonts w:ascii="Verdana" w:hAnsi="Verdana" w:cs="Calibri"/>
                <w:b/>
                <w:color w:val="FF0000"/>
                <w:sz w:val="20"/>
                <w:lang w:val="en-GB"/>
              </w:rPr>
            </w:pPr>
            <w:r w:rsidRPr="00F36672">
              <w:rPr>
                <w:rFonts w:ascii="Verdana" w:hAnsi="Verdana" w:cs="Calibri"/>
                <w:b/>
                <w:color w:val="FF0000"/>
                <w:sz w:val="20"/>
                <w:lang w:val="en-GB"/>
              </w:rPr>
              <w:t>Activities to be carried out</w:t>
            </w:r>
            <w:r w:rsidR="00D302B8" w:rsidRPr="00F36672">
              <w:rPr>
                <w:rFonts w:ascii="Verdana" w:hAnsi="Verdana" w:cs="Calibri"/>
                <w:b/>
                <w:color w:val="FF0000"/>
                <w:sz w:val="20"/>
                <w:lang w:val="en-GB"/>
              </w:rPr>
              <w:t>:</w:t>
            </w:r>
          </w:p>
          <w:p w14:paraId="40678246" w14:textId="619A3383" w:rsidR="008F1CA2" w:rsidRPr="00F36672" w:rsidRDefault="008F1CA2" w:rsidP="004A4118">
            <w:pPr>
              <w:spacing w:before="240" w:after="120"/>
              <w:rPr>
                <w:rFonts w:ascii="Verdana" w:hAnsi="Verdana" w:cs="Calibri"/>
                <w:b/>
                <w:color w:val="FF0000"/>
                <w:sz w:val="20"/>
                <w:lang w:val="en-GB"/>
              </w:rPr>
            </w:pPr>
          </w:p>
          <w:p w14:paraId="600958A2" w14:textId="77777777" w:rsidR="008F1CA2" w:rsidRPr="00F36672" w:rsidRDefault="008F1CA2" w:rsidP="004A4118">
            <w:pPr>
              <w:spacing w:before="240" w:after="120"/>
              <w:rPr>
                <w:rFonts w:ascii="Verdana" w:hAnsi="Verdana" w:cs="Calibri"/>
                <w:b/>
                <w:color w:val="FF0000"/>
                <w:sz w:val="20"/>
                <w:lang w:val="en-GB"/>
              </w:rPr>
            </w:pPr>
          </w:p>
          <w:p w14:paraId="4E687B6C" w14:textId="3D84E4DC" w:rsidR="008F1CA2" w:rsidRPr="00F36672" w:rsidRDefault="008F1CA2" w:rsidP="00482A4F">
            <w:pPr>
              <w:spacing w:before="240" w:after="120"/>
              <w:ind w:left="-6" w:firstLine="6"/>
              <w:rPr>
                <w:rFonts w:ascii="Verdana" w:hAnsi="Verdana" w:cs="Calibri"/>
                <w:b/>
                <w:color w:val="FF0000"/>
                <w:sz w:val="20"/>
                <w:lang w:val="en-GB"/>
              </w:rPr>
            </w:pPr>
          </w:p>
          <w:p w14:paraId="4F244556" w14:textId="77777777" w:rsidR="008F1CA2" w:rsidRPr="00F36672" w:rsidRDefault="008F1CA2" w:rsidP="00482A4F">
            <w:pPr>
              <w:spacing w:before="240" w:after="120"/>
              <w:ind w:left="-6" w:firstLine="6"/>
              <w:rPr>
                <w:rFonts w:ascii="Verdana" w:hAnsi="Verdana" w:cs="Calibri"/>
                <w:b/>
                <w:color w:val="FF0000"/>
                <w:sz w:val="20"/>
                <w:lang w:val="en-GB"/>
              </w:rPr>
            </w:pPr>
          </w:p>
          <w:p w14:paraId="5D72C5A1" w14:textId="3FD18097" w:rsidR="00377526" w:rsidRPr="00F36672" w:rsidRDefault="00377526" w:rsidP="004A4118">
            <w:pPr>
              <w:spacing w:before="240" w:after="120"/>
              <w:rPr>
                <w:rFonts w:ascii="Verdana" w:hAnsi="Verdana" w:cs="Calibri"/>
                <w:b/>
                <w:color w:val="FF0000"/>
                <w:sz w:val="20"/>
                <w:lang w:val="en-GB"/>
              </w:rPr>
            </w:pPr>
          </w:p>
        </w:tc>
      </w:tr>
      <w:tr w:rsidR="00377526" w:rsidRPr="008B1B7F" w14:paraId="5D72C5A4" w14:textId="77777777" w:rsidTr="007E5D32">
        <w:trPr>
          <w:jc w:val="center"/>
        </w:trPr>
        <w:tc>
          <w:tcPr>
            <w:tcW w:w="8763" w:type="dxa"/>
            <w:shd w:val="clear" w:color="auto" w:fill="FFFFFF"/>
            <w:hideMark/>
          </w:tcPr>
          <w:p w14:paraId="633EF97E" w14:textId="69A008F3" w:rsidR="00377526" w:rsidRPr="00F36672" w:rsidRDefault="00377526" w:rsidP="00D97FE7">
            <w:pPr>
              <w:spacing w:before="240" w:after="120"/>
              <w:ind w:left="-6" w:firstLine="6"/>
              <w:rPr>
                <w:rFonts w:ascii="Verdana" w:hAnsi="Verdana" w:cs="Calibri"/>
                <w:b/>
                <w:color w:val="FF0000"/>
                <w:sz w:val="20"/>
                <w:lang w:val="en-GB"/>
              </w:rPr>
            </w:pPr>
            <w:r w:rsidRPr="00F36672">
              <w:rPr>
                <w:rFonts w:ascii="Verdana" w:hAnsi="Verdana" w:cs="Calibri"/>
                <w:b/>
                <w:color w:val="FF0000"/>
                <w:sz w:val="20"/>
                <w:lang w:val="en-GB"/>
              </w:rPr>
              <w:t>Expected outcomes and impact</w:t>
            </w:r>
            <w:r w:rsidR="00D97FE7" w:rsidRPr="00F36672">
              <w:rPr>
                <w:rFonts w:ascii="Verdana" w:hAnsi="Verdana" w:cs="Calibri"/>
                <w:b/>
                <w:color w:val="FF0000"/>
                <w:sz w:val="20"/>
                <w:lang w:val="en-GB"/>
              </w:rPr>
              <w:t xml:space="preserve"> </w:t>
            </w:r>
            <w:r w:rsidR="00DD35B7" w:rsidRPr="00F36672">
              <w:rPr>
                <w:rFonts w:ascii="Verdana" w:hAnsi="Verdana" w:cs="Calibri"/>
                <w:b/>
                <w:color w:val="FF0000"/>
                <w:sz w:val="20"/>
                <w:lang w:val="is-IS"/>
              </w:rPr>
              <w:t>(e.g. on the professional development of the staff member and on both institutions</w:t>
            </w:r>
            <w:r w:rsidR="00404952" w:rsidRPr="00F36672">
              <w:rPr>
                <w:rFonts w:ascii="Verdana" w:hAnsi="Verdana" w:cs="Calibri"/>
                <w:b/>
                <w:color w:val="FF0000"/>
                <w:sz w:val="20"/>
                <w:lang w:val="is-IS"/>
              </w:rPr>
              <w:t>)</w:t>
            </w:r>
            <w:r w:rsidRPr="00F36672">
              <w:rPr>
                <w:rFonts w:ascii="Verdana" w:hAnsi="Verdana" w:cs="Calibri"/>
                <w:b/>
                <w:color w:val="FF0000"/>
                <w:sz w:val="20"/>
                <w:lang w:val="en-GB"/>
              </w:rPr>
              <w:t>:</w:t>
            </w:r>
          </w:p>
          <w:p w14:paraId="1AA1BC2D" w14:textId="33A24245" w:rsidR="008F1CA2" w:rsidRPr="00F36672" w:rsidRDefault="008F1CA2" w:rsidP="004A4118">
            <w:pPr>
              <w:spacing w:before="240" w:after="120"/>
              <w:rPr>
                <w:rFonts w:ascii="Verdana" w:hAnsi="Verdana" w:cs="Calibri"/>
                <w:b/>
                <w:color w:val="FF0000"/>
                <w:sz w:val="20"/>
                <w:lang w:val="en-GB"/>
              </w:rPr>
            </w:pPr>
          </w:p>
          <w:p w14:paraId="193F7CC5" w14:textId="77777777" w:rsidR="008F1CA2" w:rsidRPr="00F36672" w:rsidRDefault="008F1CA2" w:rsidP="004A4118">
            <w:pPr>
              <w:spacing w:before="240" w:after="120"/>
              <w:rPr>
                <w:rFonts w:ascii="Verdana" w:hAnsi="Verdana" w:cs="Calibri"/>
                <w:b/>
                <w:color w:val="FF0000"/>
                <w:sz w:val="20"/>
                <w:lang w:val="en-GB"/>
              </w:rPr>
            </w:pPr>
          </w:p>
          <w:p w14:paraId="4DFF5994" w14:textId="77777777" w:rsidR="008F1CA2" w:rsidRPr="00F36672" w:rsidRDefault="008F1CA2" w:rsidP="00D97FE7">
            <w:pPr>
              <w:spacing w:before="240" w:after="120"/>
              <w:ind w:left="-6" w:firstLine="6"/>
              <w:rPr>
                <w:rFonts w:ascii="Verdana" w:hAnsi="Verdana" w:cs="Calibri"/>
                <w:b/>
                <w:color w:val="FF0000"/>
                <w:sz w:val="20"/>
                <w:lang w:val="en-GB"/>
              </w:rPr>
            </w:pPr>
          </w:p>
          <w:p w14:paraId="5D72C5A3" w14:textId="5D24DEA6" w:rsidR="00D302B8" w:rsidRPr="00F36672" w:rsidRDefault="00D302B8" w:rsidP="004A4118">
            <w:pPr>
              <w:spacing w:before="240" w:after="120"/>
              <w:rPr>
                <w:rFonts w:ascii="Verdana" w:hAnsi="Verdana" w:cs="Calibri"/>
                <w:b/>
                <w:color w:val="FF0000"/>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erencakrajnjebiljeke"/>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8B1B7F"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Pr="00F36672" w:rsidRDefault="00F550D9" w:rsidP="00772741">
            <w:pPr>
              <w:tabs>
                <w:tab w:val="left" w:pos="6165"/>
              </w:tabs>
              <w:spacing w:after="120"/>
              <w:rPr>
                <w:rFonts w:ascii="Verdana" w:hAnsi="Verdana" w:cs="Calibri"/>
                <w:color w:val="FF0000"/>
                <w:sz w:val="20"/>
                <w:lang w:val="en-GB"/>
              </w:rPr>
            </w:pPr>
            <w:r w:rsidRPr="00F36672">
              <w:rPr>
                <w:rFonts w:ascii="Verdana" w:hAnsi="Verdana" w:cs="Calibri"/>
                <w:color w:val="FF0000"/>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sidRPr="00F36672">
              <w:rPr>
                <w:rFonts w:ascii="Verdana" w:hAnsi="Verdana" w:cs="Calibri"/>
                <w:color w:val="FF0000"/>
                <w:sz w:val="20"/>
                <w:lang w:val="en-GB"/>
              </w:rPr>
              <w:t>Signature:</w:t>
            </w:r>
            <w:r w:rsidRPr="00F36672">
              <w:rPr>
                <w:rStyle w:val="Referencafusnote"/>
                <w:rFonts w:ascii="Verdana" w:hAnsi="Verdana" w:cs="Calibri"/>
                <w:b/>
                <w:color w:val="FF0000"/>
                <w:sz w:val="20"/>
                <w:lang w:val="en-GB"/>
              </w:rPr>
              <w:t xml:space="preserve"> </w:t>
            </w:r>
            <w:r w:rsidRPr="00F36672">
              <w:rPr>
                <w:rFonts w:ascii="Verdana" w:hAnsi="Verdana" w:cs="Calibri"/>
                <w:color w:val="FF0000"/>
                <w:sz w:val="20"/>
                <w:lang w:val="en-GB"/>
              </w:rPr>
              <w:tab/>
              <w:t>Date:</w:t>
            </w:r>
            <w:r w:rsidRPr="00F36672">
              <w:rPr>
                <w:rFonts w:ascii="Verdana" w:hAnsi="Verdana" w:cs="Calibri"/>
                <w:color w:val="FF0000"/>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003C138" w14:textId="1C0D58FB" w:rsidR="00F550D9" w:rsidRDefault="00F550D9" w:rsidP="00F36672">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F36672">
              <w:rPr>
                <w:rFonts w:ascii="Verdana" w:hAnsi="Verdana" w:cs="Calibri"/>
                <w:sz w:val="20"/>
                <w:lang w:val="en-GB"/>
              </w:rPr>
              <w:t xml:space="preserve"> </w:t>
            </w:r>
            <w:r w:rsidR="00F36672" w:rsidRPr="00F36672">
              <w:rPr>
                <w:rFonts w:ascii="Verdana" w:hAnsi="Verdana" w:cs="Calibri"/>
                <w:sz w:val="20"/>
                <w:lang w:val="en-GB"/>
              </w:rPr>
              <w:t>Mirko Sm</w:t>
            </w:r>
            <w:r w:rsidR="00F36672">
              <w:rPr>
                <w:rFonts w:ascii="Verdana" w:hAnsi="Verdana" w:cs="Calibri"/>
                <w:sz w:val="20"/>
                <w:lang w:val="en-GB"/>
              </w:rPr>
              <w:t xml:space="preserve">oljić, PhD, Assistent Professor, </w:t>
            </w:r>
            <w:r w:rsidR="00F36672" w:rsidRPr="00F36672">
              <w:rPr>
                <w:rFonts w:ascii="Verdana" w:hAnsi="Verdana" w:cs="Calibri"/>
                <w:sz w:val="20"/>
                <w:lang w:val="en-GB"/>
              </w:rPr>
              <w:t>Dean</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77777777" w:rsidR="00F550D9" w:rsidRPr="00F36672" w:rsidRDefault="00F550D9" w:rsidP="00772741">
            <w:pPr>
              <w:tabs>
                <w:tab w:val="left" w:pos="3312"/>
                <w:tab w:val="left" w:pos="6147"/>
                <w:tab w:val="left" w:pos="6856"/>
              </w:tabs>
              <w:spacing w:after="120"/>
              <w:rPr>
                <w:rFonts w:ascii="Verdana" w:hAnsi="Verdana" w:cs="Calibri"/>
                <w:color w:val="0070C0"/>
                <w:sz w:val="20"/>
                <w:lang w:val="en-GB"/>
              </w:rPr>
            </w:pPr>
            <w:r w:rsidRPr="00F36672">
              <w:rPr>
                <w:rFonts w:ascii="Verdana" w:hAnsi="Verdana" w:cs="Calibri"/>
                <w:color w:val="0070C0"/>
                <w:sz w:val="20"/>
                <w:lang w:val="en-GB"/>
              </w:rPr>
              <w:t>Name of the responsible person:</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sidRPr="00F36672">
              <w:rPr>
                <w:rFonts w:ascii="Verdana" w:hAnsi="Verdana" w:cs="Calibri"/>
                <w:color w:val="0070C0"/>
                <w:sz w:val="20"/>
                <w:lang w:val="en-GB"/>
              </w:rPr>
              <w:t xml:space="preserve">Signature: </w:t>
            </w:r>
            <w:r w:rsidRPr="00F36672">
              <w:rPr>
                <w:rFonts w:ascii="Verdana" w:hAnsi="Verdana" w:cs="Calibri"/>
                <w:color w:val="0070C0"/>
                <w:sz w:val="20"/>
                <w:lang w:val="en-GB"/>
              </w:rPr>
              <w:tab/>
            </w:r>
            <w:r w:rsidRPr="00F36672">
              <w:rPr>
                <w:rFonts w:ascii="Verdana" w:hAnsi="Verdana" w:cs="Calibri"/>
                <w:color w:val="0070C0"/>
                <w:sz w:val="20"/>
                <w:lang w:val="en-GB"/>
              </w:rPr>
              <w:tab/>
              <w:t>Date:</w:t>
            </w:r>
            <w:r w:rsidRPr="00F36672">
              <w:rPr>
                <w:rFonts w:ascii="Verdana" w:hAnsi="Verdana" w:cs="Calibri"/>
                <w:color w:val="0070C0"/>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EC87C" w14:textId="77777777" w:rsidR="00AD7C4B" w:rsidRDefault="00AD7C4B">
      <w:r>
        <w:separator/>
      </w:r>
    </w:p>
  </w:endnote>
  <w:endnote w:type="continuationSeparator" w:id="0">
    <w:p w14:paraId="094C117C" w14:textId="77777777" w:rsidR="00AD7C4B" w:rsidRDefault="00AD7C4B">
      <w:r>
        <w:continuationSeparator/>
      </w:r>
    </w:p>
  </w:endnote>
  <w:endnote w:id="1">
    <w:p w14:paraId="34985CE8" w14:textId="1665FCC8" w:rsidR="00D97FE7" w:rsidRPr="002A2E71" w:rsidRDefault="00D97FE7"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14:paraId="5D72C5CB" w14:textId="26FD3498" w:rsidR="00377526" w:rsidRPr="002A2E71" w:rsidRDefault="00377526"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Style w:val="Referencakrajnjebiljek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55998752" w14:textId="77777777" w:rsidR="00F36672" w:rsidRPr="002A2E71" w:rsidRDefault="00F36672" w:rsidP="00F36672">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7DE9306C" w14:textId="77777777" w:rsidR="00F36672" w:rsidRPr="002A2E71" w:rsidRDefault="00F36672" w:rsidP="00F36672">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eza"/>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483C4676" w:rsidR="009F2721" w:rsidRPr="002A2E71" w:rsidRDefault="009F2721"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All refererences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 Programme Countries</w:t>
      </w:r>
      <w:r w:rsidR="00D97FE7" w:rsidRPr="002A2E71">
        <w:rPr>
          <w:rFonts w:ascii="Verdana" w:hAnsi="Verdana"/>
          <w:sz w:val="16"/>
          <w:szCs w:val="16"/>
          <w:lang w:val="en-GB"/>
        </w:rPr>
        <w:t xml:space="preserve"> or within Capacity Building projects</w:t>
      </w:r>
      <w:r w:rsidR="00A61D65" w:rsidRPr="002A2E71">
        <w:rPr>
          <w:rFonts w:ascii="Verdana" w:hAnsi="Verdana"/>
          <w:sz w:val="16"/>
          <w:szCs w:val="16"/>
          <w:lang w:val="en-GB"/>
        </w:rPr>
        <w:t>.</w:t>
      </w:r>
    </w:p>
  </w:endnote>
  <w:endnote w:id="7">
    <w:p w14:paraId="5D72C5CF" w14:textId="4F22178D" w:rsidR="00377526" w:rsidRPr="002A2E71" w:rsidRDefault="00377526" w:rsidP="004A4118">
      <w:pPr>
        <w:pStyle w:val="Tekstkrajnjebiljeke"/>
        <w:spacing w:after="100"/>
        <w:jc w:val="left"/>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The top-level NACE sector codes </w:t>
      </w:r>
      <w:r w:rsidR="00A61D65" w:rsidRPr="002A2E71">
        <w:rPr>
          <w:rFonts w:ascii="Verdana" w:hAnsi="Verdana"/>
          <w:sz w:val="16"/>
          <w:szCs w:val="16"/>
          <w:lang w:val="en-GB"/>
        </w:rPr>
        <w:t xml:space="preserve">are </w:t>
      </w:r>
      <w:r w:rsidRPr="002A2E71">
        <w:rPr>
          <w:rFonts w:ascii="Verdana" w:hAnsi="Verdana"/>
          <w:sz w:val="16"/>
          <w:szCs w:val="16"/>
          <w:lang w:val="en-GB"/>
        </w:rPr>
        <w:t xml:space="preserve">available at </w:t>
      </w:r>
      <w:hyperlink r:id="rId2" w:history="1">
        <w:r w:rsidR="00A61D65" w:rsidRPr="002A2E71">
          <w:rPr>
            <w:rStyle w:val="Hiperveza"/>
            <w:rFonts w:ascii="Verdana" w:hAnsi="Verdana"/>
            <w:sz w:val="16"/>
            <w:szCs w:val="16"/>
            <w:lang w:val="en-GB"/>
          </w:rPr>
          <w:t>http://ec.europa.eu/eurostat/ramon/nomenclatures/index.cfm?TargetUrl=LST_NOM_DTL&amp;StrNom=NACE_REV2&amp;StrLanguageCode=EN</w:t>
        </w:r>
      </w:hyperlink>
    </w:p>
  </w:endnote>
  <w:endnote w:id="8">
    <w:p w14:paraId="2A32932D" w14:textId="384AED6E" w:rsidR="008F1CA2" w:rsidRPr="008F1CA2" w:rsidRDefault="008F1CA2"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7DD602E8" w:rsidR="009F32D0" w:rsidRDefault="009F32D0">
        <w:pPr>
          <w:pStyle w:val="Podnoje"/>
          <w:jc w:val="center"/>
        </w:pPr>
        <w:r>
          <w:fldChar w:fldCharType="begin"/>
        </w:r>
        <w:r>
          <w:instrText xml:space="preserve"> PAGE   \* MERGEFORMAT </w:instrText>
        </w:r>
        <w:r>
          <w:fldChar w:fldCharType="separate"/>
        </w:r>
        <w:r w:rsidR="000A56F3">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Podnoj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7F323" w14:textId="77777777" w:rsidR="00AD7C4B" w:rsidRDefault="00AD7C4B">
      <w:r>
        <w:separator/>
      </w:r>
    </w:p>
  </w:footnote>
  <w:footnote w:type="continuationSeparator" w:id="0">
    <w:p w14:paraId="1891C5A5" w14:textId="77777777" w:rsidR="00AD7C4B" w:rsidRDefault="00AD7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5D9BC23C"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r-HR" w:eastAsia="hr-HR"/>
            </w:rPr>
            <w:drawing>
              <wp:anchor distT="0" distB="0" distL="114300" distR="114300" simplePos="0" relativeHeight="251658240" behindDoc="0" locked="0" layoutInCell="1" allowOverlap="1" wp14:anchorId="5D72C5C9" wp14:editId="0E0E6288">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C485475" w:rsidR="00E01AAA" w:rsidRPr="00967BFC" w:rsidRDefault="00E01AAA" w:rsidP="00C05937">
          <w:pPr>
            <w:pStyle w:val="ZDGName"/>
            <w:rPr>
              <w:lang w:val="en-GB"/>
            </w:rPr>
          </w:pPr>
        </w:p>
      </w:tc>
    </w:tr>
  </w:tbl>
  <w:p w14:paraId="5D72C5C2" w14:textId="3B776558" w:rsidR="00506408" w:rsidRPr="00495B18" w:rsidRDefault="000A56F3" w:rsidP="00967BFC">
    <w:pPr>
      <w:pStyle w:val="Zaglavlje"/>
      <w:tabs>
        <w:tab w:val="clear" w:pos="8306"/>
      </w:tabs>
      <w:spacing w:after="0"/>
      <w:ind w:right="-743"/>
      <w:rPr>
        <w:sz w:val="16"/>
        <w:szCs w:val="16"/>
        <w:lang w:val="en-GB"/>
      </w:rPr>
    </w:pPr>
    <w:r>
      <w:rPr>
        <w:rFonts w:ascii="Verdana" w:hAnsi="Verdana"/>
        <w:b/>
        <w:noProof/>
        <w:sz w:val="18"/>
        <w:szCs w:val="18"/>
        <w:lang w:val="hr-HR" w:eastAsia="hr-HR"/>
      </w:rPr>
      <mc:AlternateContent>
        <mc:Choice Requires="wps">
          <w:drawing>
            <wp:anchor distT="0" distB="0" distL="114300" distR="114300" simplePos="0" relativeHeight="251657216" behindDoc="0" locked="0" layoutInCell="1" allowOverlap="1" wp14:anchorId="5D72C5C7" wp14:editId="2AA66E69">
              <wp:simplePos x="0" y="0"/>
              <wp:positionH relativeFrom="column">
                <wp:posOffset>4225290</wp:posOffset>
              </wp:positionH>
              <wp:positionV relativeFrom="paragraph">
                <wp:posOffset>-541655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0A56F3" w:rsidRDefault="007967A9" w:rsidP="007967A9">
                          <w:pPr>
                            <w:tabs>
                              <w:tab w:val="left" w:pos="3119"/>
                            </w:tabs>
                            <w:spacing w:after="0"/>
                            <w:jc w:val="left"/>
                            <w:rPr>
                              <w:rFonts w:ascii="Verdana" w:hAnsi="Verdana"/>
                              <w:b/>
                              <w:i/>
                              <w:color w:val="FF0000"/>
                              <w:sz w:val="16"/>
                              <w:szCs w:val="16"/>
                              <w:lang w:val="en-GB"/>
                            </w:rPr>
                          </w:pPr>
                          <w:r w:rsidRPr="000A56F3">
                            <w:rPr>
                              <w:rFonts w:ascii="Verdana" w:hAnsi="Verdana"/>
                              <w:b/>
                              <w:i/>
                              <w:color w:val="FF0000"/>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32.7pt;margin-top:-42.6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0A56F3" w:rsidRDefault="007967A9" w:rsidP="007967A9">
                    <w:pPr>
                      <w:tabs>
                        <w:tab w:val="left" w:pos="3119"/>
                      </w:tabs>
                      <w:spacing w:after="0"/>
                      <w:jc w:val="left"/>
                      <w:rPr>
                        <w:rFonts w:ascii="Verdana" w:hAnsi="Verdana"/>
                        <w:b/>
                        <w:i/>
                        <w:color w:val="FF0000"/>
                        <w:sz w:val="16"/>
                        <w:szCs w:val="16"/>
                        <w:lang w:val="en-GB"/>
                      </w:rPr>
                    </w:pPr>
                    <w:r w:rsidRPr="000A56F3">
                      <w:rPr>
                        <w:rFonts w:ascii="Verdana" w:hAnsi="Verdana"/>
                        <w:b/>
                        <w:i/>
                        <w:color w:val="FF0000"/>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Zaglavlj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Brojevi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Grafikeoznake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eetkatablice"/>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56F3"/>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093B"/>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D7C4B"/>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1E10"/>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5077"/>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6672"/>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FB45C760-2B31-4FBD-9563-461F25A1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Naslov1">
    <w:name w:val="heading 1"/>
    <w:basedOn w:val="Normal"/>
    <w:next w:val="Text1"/>
    <w:qFormat/>
    <w:rsid w:val="00BF6AA3"/>
    <w:pPr>
      <w:keepNext/>
      <w:numPr>
        <w:numId w:val="3"/>
      </w:numPr>
      <w:spacing w:before="240"/>
      <w:outlineLvl w:val="0"/>
    </w:pPr>
    <w:rPr>
      <w:b/>
      <w:smallCaps/>
    </w:rPr>
  </w:style>
  <w:style w:type="paragraph" w:styleId="Naslov2">
    <w:name w:val="heading 2"/>
    <w:basedOn w:val="Normal"/>
    <w:next w:val="Text2"/>
    <w:qFormat/>
    <w:pPr>
      <w:keepNext/>
      <w:numPr>
        <w:ilvl w:val="1"/>
        <w:numId w:val="3"/>
      </w:numPr>
      <w:outlineLvl w:val="1"/>
    </w:pPr>
    <w:rPr>
      <w:b/>
    </w:rPr>
  </w:style>
  <w:style w:type="paragraph" w:styleId="Naslov3">
    <w:name w:val="heading 3"/>
    <w:basedOn w:val="Normal"/>
    <w:next w:val="Text3"/>
    <w:link w:val="Naslov3Char"/>
    <w:qFormat/>
    <w:pPr>
      <w:keepNext/>
      <w:numPr>
        <w:ilvl w:val="2"/>
        <w:numId w:val="3"/>
      </w:numPr>
      <w:outlineLvl w:val="2"/>
    </w:pPr>
    <w:rPr>
      <w:i/>
    </w:rPr>
  </w:style>
  <w:style w:type="paragraph" w:styleId="Naslov4">
    <w:name w:val="heading 4"/>
    <w:basedOn w:val="Normal"/>
    <w:next w:val="Text4"/>
    <w:qFormat/>
    <w:pPr>
      <w:keepNext/>
      <w:numPr>
        <w:ilvl w:val="3"/>
        <w:numId w:val="3"/>
      </w:numPr>
      <w:outlineLvl w:val="3"/>
    </w:pPr>
  </w:style>
  <w:style w:type="paragraph" w:styleId="Naslov5">
    <w:name w:val="heading 5"/>
    <w:basedOn w:val="Normal"/>
    <w:next w:val="Normal"/>
    <w:pPr>
      <w:tabs>
        <w:tab w:val="num" w:pos="0"/>
      </w:tabs>
      <w:spacing w:before="240" w:after="60"/>
      <w:outlineLvl w:val="4"/>
    </w:pPr>
    <w:rPr>
      <w:rFonts w:ascii="Arial" w:hAnsi="Arial"/>
      <w:sz w:val="22"/>
    </w:rPr>
  </w:style>
  <w:style w:type="paragraph" w:styleId="Naslov6">
    <w:name w:val="heading 6"/>
    <w:basedOn w:val="Normal"/>
    <w:next w:val="Normal"/>
    <w:pPr>
      <w:tabs>
        <w:tab w:val="num" w:pos="0"/>
      </w:tabs>
      <w:spacing w:before="240" w:after="60"/>
      <w:outlineLvl w:val="5"/>
    </w:pPr>
    <w:rPr>
      <w:rFonts w:ascii="Arial" w:hAnsi="Arial"/>
      <w:i/>
      <w:sz w:val="22"/>
    </w:rPr>
  </w:style>
  <w:style w:type="paragraph" w:styleId="Naslov7">
    <w:name w:val="heading 7"/>
    <w:basedOn w:val="Normal"/>
    <w:next w:val="Normal"/>
    <w:pPr>
      <w:tabs>
        <w:tab w:val="num" w:pos="0"/>
      </w:tabs>
      <w:spacing w:before="240" w:after="60"/>
      <w:outlineLvl w:val="6"/>
    </w:pPr>
    <w:rPr>
      <w:rFonts w:ascii="Arial" w:hAnsi="Arial"/>
      <w:sz w:val="20"/>
    </w:rPr>
  </w:style>
  <w:style w:type="paragraph" w:styleId="Naslov8">
    <w:name w:val="heading 8"/>
    <w:basedOn w:val="Normal"/>
    <w:next w:val="Normal"/>
    <w:pPr>
      <w:tabs>
        <w:tab w:val="num" w:pos="0"/>
      </w:tabs>
      <w:spacing w:before="240" w:after="60"/>
      <w:outlineLvl w:val="7"/>
    </w:pPr>
    <w:rPr>
      <w:rFonts w:ascii="Arial" w:hAnsi="Arial"/>
      <w:i/>
      <w:sz w:val="20"/>
    </w:rPr>
  </w:style>
  <w:style w:type="paragraph" w:styleId="Naslov9">
    <w:name w:val="heading 9"/>
    <w:basedOn w:val="Normal"/>
    <w:next w:val="Normal"/>
    <w:pPr>
      <w:tabs>
        <w:tab w:val="num" w:pos="0"/>
      </w:tabs>
      <w:spacing w:before="240" w:after="60"/>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a">
    <w:name w:val="Block Text"/>
    <w:basedOn w:val="Normal"/>
    <w:pPr>
      <w:spacing w:after="120"/>
      <w:ind w:left="1440" w:right="1440"/>
    </w:pPr>
  </w:style>
  <w:style w:type="paragraph" w:styleId="Tijeloteksta">
    <w:name w:val="Body Text"/>
    <w:basedOn w:val="Normal"/>
    <w:pPr>
      <w:spacing w:after="120"/>
    </w:pPr>
  </w:style>
  <w:style w:type="paragraph" w:styleId="Tijeloteksta2">
    <w:name w:val="Body Text 2"/>
    <w:basedOn w:val="Normal"/>
    <w:pPr>
      <w:spacing w:after="120" w:line="480" w:lineRule="auto"/>
    </w:pPr>
  </w:style>
  <w:style w:type="paragraph" w:styleId="Tijeloteksta3">
    <w:name w:val="Body Text 3"/>
    <w:basedOn w:val="Normal"/>
    <w:pPr>
      <w:spacing w:after="120"/>
    </w:pPr>
    <w:rPr>
      <w:sz w:val="16"/>
    </w:rPr>
  </w:style>
  <w:style w:type="paragraph" w:styleId="Tijeloteksta-prvauvlaka">
    <w:name w:val="Body Text First Indent"/>
    <w:basedOn w:val="Tijeloteksta"/>
    <w:pPr>
      <w:ind w:firstLine="210"/>
    </w:pPr>
  </w:style>
  <w:style w:type="paragraph" w:styleId="Uvuenotijeloteksta">
    <w:name w:val="Body Text Indent"/>
    <w:basedOn w:val="Normal"/>
    <w:pPr>
      <w:spacing w:after="120"/>
      <w:ind w:left="283"/>
    </w:pPr>
  </w:style>
  <w:style w:type="paragraph" w:styleId="Tijeloteksta-prvauvlaka2">
    <w:name w:val="Body Text First Indent 2"/>
    <w:basedOn w:val="Uvuenotijeloteksta"/>
    <w:pPr>
      <w:ind w:firstLine="210"/>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rPr>
  </w:style>
  <w:style w:type="paragraph" w:styleId="Opisslik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Naslov1"/>
    <w:pPr>
      <w:keepNext/>
      <w:spacing w:after="480"/>
      <w:jc w:val="center"/>
    </w:pPr>
    <w:rPr>
      <w:b/>
      <w:smallCaps/>
      <w:sz w:val="28"/>
    </w:rPr>
  </w:style>
  <w:style w:type="paragraph" w:styleId="Zavretak">
    <w:name w:val="Closing"/>
    <w:basedOn w:val="Normal"/>
    <w:pPr>
      <w:ind w:left="4252"/>
    </w:pPr>
  </w:style>
  <w:style w:type="paragraph" w:styleId="Tekstkomentara">
    <w:name w:val="annotation text"/>
    <w:basedOn w:val="Normal"/>
    <w:link w:val="TekstkomentaraChar"/>
    <w:rPr>
      <w:sz w:val="20"/>
    </w:rPr>
  </w:style>
  <w:style w:type="paragraph" w:styleId="Datum">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Kartadokumenta">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kstkrajnjebiljeke">
    <w:name w:val="endnote text"/>
    <w:basedOn w:val="Normal"/>
    <w:link w:val="TekstkrajnjebiljekeChar"/>
    <w:semiHidden/>
    <w:rPr>
      <w:sz w:val="20"/>
    </w:rPr>
  </w:style>
  <w:style w:type="paragraph" w:styleId="Adresaomotnice">
    <w:name w:val="envelope address"/>
    <w:basedOn w:val="Normal"/>
    <w:pPr>
      <w:framePr w:w="7920" w:h="1980" w:hRule="exact" w:hSpace="180" w:wrap="auto" w:hAnchor="page" w:xAlign="center" w:yAlign="bottom"/>
      <w:spacing w:after="0"/>
    </w:pPr>
  </w:style>
  <w:style w:type="paragraph" w:styleId="Povratnaomotnica">
    <w:name w:val="envelope return"/>
    <w:basedOn w:val="Normal"/>
    <w:pPr>
      <w:spacing w:after="0"/>
    </w:pPr>
    <w:rPr>
      <w:sz w:val="20"/>
    </w:rPr>
  </w:style>
  <w:style w:type="paragraph" w:styleId="Podnoje">
    <w:name w:val="footer"/>
    <w:basedOn w:val="Normal"/>
    <w:link w:val="PodnojeChar"/>
    <w:uiPriority w:val="99"/>
    <w:pPr>
      <w:spacing w:after="0"/>
      <w:ind w:right="-567"/>
      <w:jc w:val="left"/>
    </w:pPr>
    <w:rPr>
      <w:rFonts w:ascii="Arial" w:hAnsi="Arial"/>
      <w:sz w:val="16"/>
      <w:lang w:eastAsia="x-none"/>
    </w:rPr>
  </w:style>
  <w:style w:type="paragraph" w:styleId="Tekstfusnote">
    <w:name w:val="footnote text"/>
    <w:basedOn w:val="Normal"/>
    <w:pPr>
      <w:ind w:left="357" w:hanging="357"/>
    </w:pPr>
    <w:rPr>
      <w:sz w:val="20"/>
    </w:rPr>
  </w:style>
  <w:style w:type="paragraph" w:styleId="Zaglavlje">
    <w:name w:val="header"/>
    <w:basedOn w:val="Normal"/>
    <w:link w:val="ZaglavljeChar"/>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Naslovindeksa">
    <w:name w:val="index heading"/>
    <w:basedOn w:val="Normal"/>
    <w:next w:val="Indeks1"/>
    <w:semiHidden/>
    <w:rPr>
      <w:rFonts w:ascii="Arial" w:hAnsi="Arial"/>
      <w:b/>
    </w:rPr>
  </w:style>
  <w:style w:type="paragraph" w:styleId="Popis">
    <w:name w:val="List"/>
    <w:basedOn w:val="Normal"/>
    <w:pPr>
      <w:ind w:left="283" w:hanging="283"/>
    </w:pPr>
  </w:style>
  <w:style w:type="paragraph" w:styleId="Popis2">
    <w:name w:val="List 2"/>
    <w:basedOn w:val="Normal"/>
    <w:pPr>
      <w:ind w:left="566" w:hanging="283"/>
    </w:pPr>
  </w:style>
  <w:style w:type="paragraph" w:styleId="Popis3">
    <w:name w:val="List 3"/>
    <w:basedOn w:val="Normal"/>
    <w:pPr>
      <w:ind w:left="849" w:hanging="283"/>
    </w:pPr>
  </w:style>
  <w:style w:type="paragraph" w:styleId="Popis4">
    <w:name w:val="List 4"/>
    <w:basedOn w:val="Normal"/>
    <w:pPr>
      <w:ind w:left="1132" w:hanging="283"/>
    </w:pPr>
  </w:style>
  <w:style w:type="paragraph" w:styleId="Popis5">
    <w:name w:val="List 5"/>
    <w:basedOn w:val="Normal"/>
    <w:pPr>
      <w:ind w:left="1415" w:hanging="283"/>
    </w:pPr>
  </w:style>
  <w:style w:type="paragraph" w:styleId="Grafikeoznake">
    <w:name w:val="List Bullet"/>
    <w:basedOn w:val="Normal"/>
    <w:pPr>
      <w:numPr>
        <w:numId w:val="4"/>
      </w:numPr>
    </w:pPr>
  </w:style>
  <w:style w:type="paragraph" w:styleId="Grafikeoznake2">
    <w:name w:val="List Bullet 2"/>
    <w:basedOn w:val="Text2"/>
    <w:pPr>
      <w:numPr>
        <w:numId w:val="6"/>
      </w:numPr>
      <w:tabs>
        <w:tab w:val="clear" w:pos="2302"/>
      </w:tabs>
    </w:pPr>
  </w:style>
  <w:style w:type="paragraph" w:styleId="Grafikeoznake3">
    <w:name w:val="List Bullet 3"/>
    <w:basedOn w:val="Text3"/>
    <w:pPr>
      <w:numPr>
        <w:numId w:val="7"/>
      </w:numPr>
      <w:tabs>
        <w:tab w:val="clear" w:pos="2302"/>
      </w:tabs>
    </w:pPr>
  </w:style>
  <w:style w:type="paragraph" w:styleId="Grafikeoznake4">
    <w:name w:val="List Bullet 4"/>
    <w:basedOn w:val="Text4"/>
    <w:pPr>
      <w:numPr>
        <w:numId w:val="8"/>
      </w:numPr>
      <w:tabs>
        <w:tab w:val="clear" w:pos="2302"/>
      </w:tabs>
    </w:pPr>
  </w:style>
  <w:style w:type="paragraph" w:styleId="Grafikeoznake5">
    <w:name w:val="List Bullet 5"/>
    <w:basedOn w:val="Normal"/>
    <w:autoRedefine/>
    <w:pPr>
      <w:numPr>
        <w:numId w:val="1"/>
      </w:numPr>
    </w:pPr>
  </w:style>
  <w:style w:type="paragraph" w:styleId="Nastavakpopisa">
    <w:name w:val="List Continue"/>
    <w:basedOn w:val="Normal"/>
    <w:pPr>
      <w:spacing w:after="120"/>
      <w:ind w:left="283"/>
    </w:pPr>
  </w:style>
  <w:style w:type="paragraph" w:styleId="Nastavakpopisa2">
    <w:name w:val="List Continue 2"/>
    <w:basedOn w:val="Normal"/>
    <w:pPr>
      <w:spacing w:after="120"/>
      <w:ind w:left="566"/>
    </w:pPr>
  </w:style>
  <w:style w:type="paragraph" w:styleId="Nastavakpopisa3">
    <w:name w:val="List Continue 3"/>
    <w:basedOn w:val="Normal"/>
    <w:pPr>
      <w:spacing w:after="120"/>
      <w:ind w:left="849"/>
    </w:pPr>
  </w:style>
  <w:style w:type="paragraph" w:styleId="Nastavakpopisa4">
    <w:name w:val="List Continue 4"/>
    <w:basedOn w:val="Normal"/>
    <w:pPr>
      <w:spacing w:after="120"/>
      <w:ind w:left="1132"/>
    </w:pPr>
  </w:style>
  <w:style w:type="paragraph" w:styleId="Nastavakpopisa5">
    <w:name w:val="List Continue 5"/>
    <w:basedOn w:val="Normal"/>
    <w:pPr>
      <w:spacing w:after="120"/>
      <w:ind w:left="1415"/>
    </w:pPr>
  </w:style>
  <w:style w:type="paragraph" w:styleId="Brojevi">
    <w:name w:val="List Number"/>
    <w:basedOn w:val="Normal"/>
    <w:pPr>
      <w:numPr>
        <w:numId w:val="14"/>
      </w:numPr>
    </w:pPr>
  </w:style>
  <w:style w:type="paragraph" w:styleId="Brojevi2">
    <w:name w:val="List Number 2"/>
    <w:basedOn w:val="Text2"/>
    <w:pPr>
      <w:numPr>
        <w:numId w:val="16"/>
      </w:numPr>
      <w:tabs>
        <w:tab w:val="clear" w:pos="2302"/>
      </w:tabs>
    </w:pPr>
  </w:style>
  <w:style w:type="paragraph" w:styleId="Brojevi3">
    <w:name w:val="List Number 3"/>
    <w:basedOn w:val="Text3"/>
    <w:pPr>
      <w:numPr>
        <w:numId w:val="17"/>
      </w:numPr>
      <w:tabs>
        <w:tab w:val="clear" w:pos="2302"/>
      </w:tabs>
    </w:pPr>
  </w:style>
  <w:style w:type="paragraph" w:styleId="Brojevi4">
    <w:name w:val="List Number 4"/>
    <w:basedOn w:val="Text4"/>
    <w:pPr>
      <w:numPr>
        <w:numId w:val="18"/>
      </w:numPr>
      <w:tabs>
        <w:tab w:val="clear" w:pos="2302"/>
      </w:tabs>
    </w:pPr>
  </w:style>
  <w:style w:type="paragraph" w:styleId="Brojevi5">
    <w:name w:val="List Number 5"/>
    <w:basedOn w:val="Normal"/>
    <w:pPr>
      <w:numPr>
        <w:numId w:val="2"/>
      </w:numPr>
    </w:pPr>
  </w:style>
  <w:style w:type="paragraph" w:styleId="Tekstmakronaredb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aglavljeporuk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Obinouvueno">
    <w:name w:val="Normal Indent"/>
    <w:basedOn w:val="Normal"/>
    <w:link w:val="ObinouvuenoChar"/>
    <w:pPr>
      <w:ind w:left="720"/>
    </w:pPr>
    <w:rPr>
      <w:lang w:eastAsia="x-none"/>
    </w:rPr>
  </w:style>
  <w:style w:type="paragraph" w:styleId="Naslovbiljek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Obinitekst">
    <w:name w:val="Plain Text"/>
    <w:basedOn w:val="Normal"/>
    <w:rPr>
      <w:rFonts w:ascii="Courier New" w:hAnsi="Courier New"/>
      <w:sz w:val="20"/>
    </w:rPr>
  </w:style>
  <w:style w:type="paragraph" w:styleId="Pozdrav">
    <w:name w:val="Salutation"/>
    <w:basedOn w:val="Normal"/>
    <w:next w:val="Normal"/>
  </w:style>
  <w:style w:type="paragraph" w:styleId="Potpis">
    <w:name w:val="Signature"/>
    <w:basedOn w:val="Normal"/>
    <w:next w:val="Enclosures"/>
    <w:pPr>
      <w:tabs>
        <w:tab w:val="left" w:pos="5103"/>
      </w:tabs>
      <w:spacing w:before="1200" w:after="0"/>
      <w:ind w:left="5103"/>
      <w:jc w:val="center"/>
    </w:pPr>
  </w:style>
  <w:style w:type="paragraph" w:styleId="Podnaslov">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icaizvora">
    <w:name w:val="table of authorities"/>
    <w:basedOn w:val="Normal"/>
    <w:next w:val="Normal"/>
    <w:semiHidden/>
    <w:pPr>
      <w:ind w:left="240" w:hanging="240"/>
    </w:pPr>
  </w:style>
  <w:style w:type="paragraph" w:styleId="Tablicaslika">
    <w:name w:val="table of figures"/>
    <w:basedOn w:val="Normal"/>
    <w:next w:val="Normal"/>
    <w:semiHidden/>
    <w:pPr>
      <w:ind w:left="480" w:hanging="480"/>
    </w:pPr>
  </w:style>
  <w:style w:type="paragraph" w:styleId="Naslov">
    <w:name w:val="Title"/>
    <w:basedOn w:val="Normal"/>
    <w:next w:val="SubTitle1"/>
    <w:pPr>
      <w:spacing w:after="480"/>
      <w:jc w:val="center"/>
    </w:pPr>
    <w:rPr>
      <w:b/>
      <w:kern w:val="28"/>
      <w:sz w:val="48"/>
    </w:rPr>
  </w:style>
  <w:style w:type="paragraph" w:styleId="Naslovtabliceizvora">
    <w:name w:val="toa heading"/>
    <w:basedOn w:val="Normal"/>
    <w:next w:val="Normal"/>
    <w:semiHidden/>
    <w:pPr>
      <w:spacing w:before="120"/>
    </w:pPr>
    <w:rPr>
      <w:rFonts w:ascii="Arial" w:hAnsi="Arial"/>
      <w:b/>
    </w:rPr>
  </w:style>
  <w:style w:type="paragraph" w:styleId="Sadraj1">
    <w:name w:val="toc 1"/>
    <w:basedOn w:val="Normal"/>
    <w:next w:val="Normal"/>
    <w:semiHidden/>
    <w:pPr>
      <w:tabs>
        <w:tab w:val="right" w:leader="dot" w:pos="8640"/>
      </w:tabs>
      <w:spacing w:before="120" w:after="120"/>
      <w:ind w:left="482" w:right="720" w:hanging="482"/>
    </w:pPr>
    <w:rPr>
      <w:caps/>
    </w:rPr>
  </w:style>
  <w:style w:type="paragraph" w:styleId="Sadraj2">
    <w:name w:val="toc 2"/>
    <w:basedOn w:val="Normal"/>
    <w:next w:val="Normal"/>
    <w:semiHidden/>
    <w:pPr>
      <w:tabs>
        <w:tab w:val="right" w:leader="dot" w:pos="8640"/>
      </w:tabs>
      <w:spacing w:before="60" w:after="60"/>
      <w:ind w:left="1077" w:right="720" w:hanging="595"/>
    </w:pPr>
  </w:style>
  <w:style w:type="paragraph" w:styleId="Sadraj3">
    <w:name w:val="toc 3"/>
    <w:basedOn w:val="Normal"/>
    <w:next w:val="Normal"/>
    <w:semiHidden/>
    <w:pPr>
      <w:tabs>
        <w:tab w:val="right" w:leader="dot" w:pos="8640"/>
      </w:tabs>
      <w:spacing w:before="60" w:after="60"/>
      <w:ind w:left="1916" w:right="720" w:hanging="839"/>
    </w:pPr>
  </w:style>
  <w:style w:type="paragraph" w:styleId="Sadraj4">
    <w:name w:val="toc 4"/>
    <w:basedOn w:val="Normal"/>
    <w:next w:val="Normal"/>
    <w:semiHidden/>
    <w:pPr>
      <w:tabs>
        <w:tab w:val="right" w:leader="dot" w:pos="8641"/>
      </w:tabs>
      <w:spacing w:before="60" w:after="60"/>
      <w:ind w:left="2880" w:right="720" w:hanging="964"/>
    </w:pPr>
  </w:style>
  <w:style w:type="paragraph" w:styleId="Sadraj5">
    <w:name w:val="toc 5"/>
    <w:basedOn w:val="Normal"/>
    <w:next w:val="Normal"/>
    <w:semiHidden/>
    <w:pPr>
      <w:tabs>
        <w:tab w:val="right" w:leader="dot" w:pos="8641"/>
      </w:tabs>
      <w:spacing w:before="240" w:after="120"/>
      <w:ind w:right="720"/>
    </w:pPr>
    <w:rPr>
      <w:caps/>
    </w:rPr>
  </w:style>
  <w:style w:type="paragraph" w:styleId="Sadraj6">
    <w:name w:val="toc 6"/>
    <w:basedOn w:val="Normal"/>
    <w:next w:val="Normal"/>
    <w:autoRedefine/>
    <w:semiHidden/>
    <w:pPr>
      <w:ind w:left="1200"/>
    </w:pPr>
  </w:style>
  <w:style w:type="paragraph" w:styleId="Sadraj7">
    <w:name w:val="toc 7"/>
    <w:basedOn w:val="Normal"/>
    <w:next w:val="Normal"/>
    <w:autoRedefine/>
    <w:semiHidden/>
    <w:pPr>
      <w:ind w:left="1440"/>
    </w:pPr>
  </w:style>
  <w:style w:type="paragraph" w:styleId="Sadraj8">
    <w:name w:val="toc 8"/>
    <w:basedOn w:val="Normal"/>
    <w:next w:val="Normal"/>
    <w:autoRedefine/>
    <w:semiHidden/>
    <w:pPr>
      <w:ind w:left="1680"/>
    </w:pPr>
  </w:style>
  <w:style w:type="paragraph" w:styleId="Sadraj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Naslov">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eza">
    <w:name w:val="Hyperlink"/>
    <w:rsid w:val="006914AD"/>
    <w:rPr>
      <w:color w:val="0000FF"/>
      <w:u w:val="single"/>
    </w:rPr>
  </w:style>
  <w:style w:type="character" w:styleId="Referencafusnote">
    <w:name w:val="footnote reference"/>
    <w:rsid w:val="00CD08CF"/>
    <w:rPr>
      <w:vertAlign w:val="superscript"/>
    </w:rPr>
  </w:style>
  <w:style w:type="table" w:styleId="Srednjareetka3-Isticanje2">
    <w:name w:val="Medium Grid 3 Accent 2"/>
    <w:basedOn w:val="Obinatablic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balonia">
    <w:name w:val="Balloon Text"/>
    <w:basedOn w:val="Normal"/>
    <w:link w:val="Tekstbalonia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odnoj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dnoje"/>
    <w:link w:val="FooterDateChar"/>
    <w:qFormat/>
    <w:rsid w:val="00EE60CF"/>
    <w:pPr>
      <w:tabs>
        <w:tab w:val="right" w:pos="9240"/>
      </w:tabs>
    </w:pPr>
    <w:rPr>
      <w:rFonts w:ascii="Verdana" w:hAnsi="Verdana"/>
      <w:lang w:val="it-IT"/>
    </w:rPr>
  </w:style>
  <w:style w:type="character" w:customStyle="1" w:styleId="PodnojeChar">
    <w:name w:val="Podnožje Char"/>
    <w:link w:val="Podnoje"/>
    <w:uiPriority w:val="99"/>
    <w:rsid w:val="00EE60CF"/>
    <w:rPr>
      <w:rFonts w:ascii="Arial" w:hAnsi="Arial"/>
      <w:sz w:val="16"/>
      <w:lang w:val="fr-FR"/>
    </w:rPr>
  </w:style>
  <w:style w:type="character" w:customStyle="1" w:styleId="ApprovalfooterChar">
    <w:name w:val="Approval_footer Char"/>
    <w:basedOn w:val="PodnojeChar"/>
    <w:link w:val="Footerapproval"/>
    <w:rsid w:val="00EE60CF"/>
    <w:rPr>
      <w:rFonts w:ascii="Arial" w:hAnsi="Arial"/>
      <w:sz w:val="16"/>
      <w:lang w:val="fr-FR"/>
    </w:rPr>
  </w:style>
  <w:style w:type="paragraph" w:customStyle="1" w:styleId="PageNumber1">
    <w:name w:val="Page Number1"/>
    <w:basedOn w:val="Podnoj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aglavljeChar">
    <w:name w:val="Zaglavlje Char"/>
    <w:link w:val="Zaglavlj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Obinouvueno"/>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ObinouvuenoChar">
    <w:name w:val="Obično uvučeno Char"/>
    <w:link w:val="Obinouvueno"/>
    <w:rsid w:val="007A4813"/>
    <w:rPr>
      <w:sz w:val="24"/>
      <w:lang w:val="fr-FR"/>
    </w:rPr>
  </w:style>
  <w:style w:type="character" w:customStyle="1" w:styleId="Bulletpoint1Char">
    <w:name w:val="Bullet point1 Char"/>
    <w:basedOn w:val="ObinouvuenoChar"/>
    <w:link w:val="Bulletpoint1"/>
    <w:rsid w:val="007A4813"/>
    <w:rPr>
      <w:sz w:val="24"/>
      <w:lang w:val="fr-FR"/>
    </w:rPr>
  </w:style>
  <w:style w:type="paragraph" w:customStyle="1" w:styleId="BulletPoint2">
    <w:name w:val="Bullet Point 2"/>
    <w:basedOn w:val="Obinouvueno"/>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eetkatablice">
    <w:name w:val="Table Grid"/>
    <w:basedOn w:val="Obinatablic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Obinatablica"/>
    <w:rsid w:val="00EF7057"/>
    <w:tblPr/>
  </w:style>
  <w:style w:type="table" w:styleId="Elegantnatablica">
    <w:name w:val="Table Elegant"/>
    <w:basedOn w:val="Obinatablic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encakomentara">
    <w:name w:val="annotation reference"/>
    <w:unhideWhenUsed/>
    <w:rsid w:val="00F0066C"/>
    <w:rPr>
      <w:sz w:val="16"/>
      <w:szCs w:val="16"/>
    </w:rPr>
  </w:style>
  <w:style w:type="character" w:customStyle="1" w:styleId="TekstkomentaraChar">
    <w:name w:val="Tekst komentara Char"/>
    <w:link w:val="Tekstkomenta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ijelotekst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baloniaChar">
    <w:name w:val="Tekst balončića Char"/>
    <w:link w:val="Tekstbalonia"/>
    <w:uiPriority w:val="99"/>
    <w:semiHidden/>
    <w:rsid w:val="00BA290F"/>
    <w:rPr>
      <w:rFonts w:ascii="Tahoma" w:hAnsi="Tahoma" w:cs="Tahoma"/>
      <w:sz w:val="16"/>
      <w:szCs w:val="16"/>
      <w:lang w:val="fr-FR" w:eastAsia="en-US"/>
    </w:rPr>
  </w:style>
  <w:style w:type="paragraph" w:styleId="Odlomakpopis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ara">
    <w:name w:val="annotation subject"/>
    <w:basedOn w:val="Tekstkomentara"/>
    <w:next w:val="Tekstkomentara"/>
    <w:link w:val="PredmetkomentaraChar"/>
    <w:uiPriority w:val="99"/>
    <w:unhideWhenUsed/>
    <w:rsid w:val="00BA290F"/>
    <w:pPr>
      <w:suppressAutoHyphens/>
      <w:spacing w:after="0"/>
      <w:jc w:val="left"/>
    </w:pPr>
    <w:rPr>
      <w:b/>
      <w:bCs/>
      <w:lang w:val="x-none" w:eastAsia="ar-SA"/>
    </w:rPr>
  </w:style>
  <w:style w:type="character" w:customStyle="1" w:styleId="PredmetkomentaraChar">
    <w:name w:val="Predmet komentara Char"/>
    <w:link w:val="Predmetkomentara"/>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ijeenaHiperveza">
    <w:name w:val="FollowedHyperlink"/>
    <w:uiPriority w:val="99"/>
    <w:unhideWhenUsed/>
    <w:rsid w:val="00BA290F"/>
    <w:rPr>
      <w:color w:val="800080"/>
      <w:u w:val="single"/>
    </w:rPr>
  </w:style>
  <w:style w:type="character" w:customStyle="1" w:styleId="Naslov3Char">
    <w:name w:val="Naslov 3 Char"/>
    <w:link w:val="Naslov3"/>
    <w:rsid w:val="005D5129"/>
    <w:rPr>
      <w:i/>
      <w:sz w:val="24"/>
      <w:lang w:val="fr-FR" w:eastAsia="en-US"/>
    </w:rPr>
  </w:style>
  <w:style w:type="character" w:styleId="Referencakrajnjebiljeke">
    <w:name w:val="endnote reference"/>
    <w:rsid w:val="007967A9"/>
    <w:rPr>
      <w:vertAlign w:val="superscript"/>
    </w:rPr>
  </w:style>
  <w:style w:type="character" w:customStyle="1" w:styleId="TekstkrajnjebiljekeChar">
    <w:name w:val="Tekst krajnje bilješke Char"/>
    <w:basedOn w:val="Zadanifontodlomka"/>
    <w:link w:val="Tekstkrajnjebiljeke"/>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olina.novinc@vevu.h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D674724C-CD38-4E3C-A357-2481A4580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EDD766-AE74-4634-B539-47E4DD2B3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407</Words>
  <Characters>2326</Characters>
  <Application>Microsoft Office Word</Application>
  <DocSecurity>0</DocSecurity>
  <PresentationFormat>Microsoft Word 11.0</PresentationFormat>
  <Lines>19</Lines>
  <Paragraphs>5</Paragraphs>
  <ScaleCrop>false</ScaleCrop>
  <HeadingPairs>
    <vt:vector size="10" baseType="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2728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Karolina Tetkić</cp:lastModifiedBy>
  <cp:revision>2</cp:revision>
  <cp:lastPrinted>2013-11-06T08:46:00Z</cp:lastPrinted>
  <dcterms:created xsi:type="dcterms:W3CDTF">2018-01-10T14:29:00Z</dcterms:created>
  <dcterms:modified xsi:type="dcterms:W3CDTF">2018-01-10T14:29:00Z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